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6DF4" w14:textId="77777777" w:rsidR="00425DAE" w:rsidRDefault="00167ABF" w:rsidP="009662F0">
      <w:pPr>
        <w:pStyle w:val="a3"/>
        <w:tabs>
          <w:tab w:val="left" w:pos="7126"/>
        </w:tabs>
        <w:kinsoku w:val="0"/>
        <w:overflowPunct w:val="0"/>
        <w:spacing w:before="133"/>
        <w:ind w:right="721"/>
        <w:jc w:val="center"/>
        <w:rPr>
          <w:spacing w:val="-10"/>
          <w:sz w:val="72"/>
          <w:szCs w:val="72"/>
        </w:rPr>
      </w:pPr>
      <w:r>
        <w:rPr>
          <w:rFonts w:hint="eastAsia"/>
          <w:spacing w:val="-2"/>
          <w:sz w:val="72"/>
          <w:szCs w:val="72"/>
        </w:rPr>
        <w:t>龍華科技大</w:t>
      </w:r>
      <w:r>
        <w:rPr>
          <w:rFonts w:hint="eastAsia"/>
          <w:spacing w:val="-10"/>
          <w:sz w:val="72"/>
          <w:szCs w:val="72"/>
        </w:rPr>
        <w:t>學</w:t>
      </w:r>
      <w:r>
        <w:rPr>
          <w:rFonts w:ascii="Times New Roman" w:cs="Times New Roman"/>
          <w:sz w:val="72"/>
          <w:szCs w:val="72"/>
          <w:u w:val="single"/>
        </w:rPr>
        <w:tab/>
      </w:r>
      <w:r>
        <w:rPr>
          <w:rFonts w:hint="eastAsia"/>
          <w:spacing w:val="-10"/>
          <w:sz w:val="72"/>
          <w:szCs w:val="72"/>
        </w:rPr>
        <w:t>系</w:t>
      </w:r>
    </w:p>
    <w:p w14:paraId="05F9261A" w14:textId="77777777" w:rsidR="00425DAE" w:rsidRDefault="00425DAE" w:rsidP="009662F0">
      <w:pPr>
        <w:pStyle w:val="a3"/>
        <w:kinsoku w:val="0"/>
        <w:overflowPunct w:val="0"/>
        <w:spacing w:before="173"/>
        <w:jc w:val="center"/>
        <w:rPr>
          <w:sz w:val="72"/>
          <w:szCs w:val="72"/>
        </w:rPr>
      </w:pPr>
    </w:p>
    <w:p w14:paraId="42375BAF" w14:textId="5C6F34AA" w:rsidR="00425DAE" w:rsidRDefault="00167ABF" w:rsidP="009662F0">
      <w:pPr>
        <w:pStyle w:val="a3"/>
        <w:kinsoku w:val="0"/>
        <w:overflowPunct w:val="0"/>
        <w:ind w:right="297"/>
        <w:jc w:val="center"/>
        <w:rPr>
          <w:rFonts w:ascii="Times New Roman" w:cs="Times New Roman"/>
          <w:b/>
          <w:bCs/>
          <w:spacing w:val="-10"/>
          <w:sz w:val="28"/>
          <w:szCs w:val="28"/>
        </w:rPr>
      </w:pPr>
      <w:r>
        <w:rPr>
          <w:rFonts w:hint="eastAsia"/>
          <w:sz w:val="72"/>
          <w:szCs w:val="72"/>
        </w:rPr>
        <w:t>校外實習合格證明書</w:t>
      </w:r>
    </w:p>
    <w:p w14:paraId="60C510CE" w14:textId="77777777" w:rsidR="00425DAE" w:rsidRDefault="00425DAE" w:rsidP="009662F0">
      <w:pPr>
        <w:pStyle w:val="a3"/>
        <w:kinsoku w:val="0"/>
        <w:overflowPunct w:val="0"/>
        <w:spacing w:before="548"/>
        <w:jc w:val="center"/>
        <w:rPr>
          <w:rFonts w:ascii="Times New Roman" w:eastAsiaTheme="minorEastAsia" w:cs="Times New Roman"/>
          <w:b/>
          <w:bCs/>
          <w:sz w:val="72"/>
          <w:szCs w:val="72"/>
        </w:rPr>
      </w:pPr>
    </w:p>
    <w:p w14:paraId="03228C93" w14:textId="77777777" w:rsidR="00425DAE" w:rsidRDefault="00167ABF" w:rsidP="009662F0">
      <w:pPr>
        <w:pStyle w:val="a3"/>
        <w:tabs>
          <w:tab w:val="left" w:pos="2914"/>
          <w:tab w:val="left" w:pos="4115"/>
          <w:tab w:val="left" w:pos="6275"/>
          <w:tab w:val="left" w:pos="7475"/>
          <w:tab w:val="left" w:pos="7816"/>
          <w:tab w:val="left" w:pos="8435"/>
        </w:tabs>
        <w:kinsoku w:val="0"/>
        <w:overflowPunct w:val="0"/>
        <w:spacing w:line="300" w:lineRule="auto"/>
        <w:ind w:left="1714" w:right="2448" w:hanging="863"/>
        <w:rPr>
          <w:spacing w:val="-10"/>
          <w:sz w:val="48"/>
          <w:szCs w:val="48"/>
        </w:rPr>
      </w:pPr>
      <w:r>
        <w:rPr>
          <w:rFonts w:hint="eastAsia"/>
          <w:spacing w:val="-2"/>
          <w:sz w:val="48"/>
          <w:szCs w:val="48"/>
        </w:rPr>
        <w:t>茲證明學生</w:t>
      </w:r>
      <w:r>
        <w:rPr>
          <w:rFonts w:ascii="Times New Roman" w:cs="Times New Roman"/>
          <w:sz w:val="48"/>
          <w:szCs w:val="48"/>
          <w:u w:val="thick"/>
        </w:rPr>
        <w:tab/>
      </w:r>
      <w:r>
        <w:rPr>
          <w:rFonts w:ascii="Times New Roman" w:cs="Times New Roman"/>
          <w:sz w:val="48"/>
          <w:szCs w:val="48"/>
          <w:u w:val="thick"/>
        </w:rPr>
        <w:tab/>
      </w:r>
      <w:r>
        <w:rPr>
          <w:rFonts w:ascii="Times New Roman" w:cs="Times New Roman"/>
          <w:sz w:val="48"/>
          <w:szCs w:val="48"/>
          <w:u w:val="thick"/>
        </w:rPr>
        <w:tab/>
      </w:r>
      <w:r>
        <w:rPr>
          <w:rFonts w:ascii="Times New Roman" w:cs="Times New Roman"/>
          <w:sz w:val="48"/>
          <w:szCs w:val="48"/>
          <w:u w:val="thick"/>
        </w:rPr>
        <w:tab/>
      </w:r>
      <w:r>
        <w:rPr>
          <w:rFonts w:hint="eastAsia"/>
          <w:spacing w:val="-6"/>
          <w:sz w:val="48"/>
          <w:szCs w:val="48"/>
        </w:rPr>
        <w:t>已於</w:t>
      </w:r>
      <w:r>
        <w:rPr>
          <w:rFonts w:hint="eastAsia"/>
          <w:spacing w:val="-10"/>
          <w:sz w:val="48"/>
          <w:szCs w:val="48"/>
        </w:rPr>
        <w:t>年</w:t>
      </w:r>
      <w:r>
        <w:rPr>
          <w:sz w:val="48"/>
          <w:szCs w:val="48"/>
        </w:rPr>
        <w:tab/>
      </w:r>
      <w:r>
        <w:rPr>
          <w:rFonts w:hint="eastAsia"/>
          <w:spacing w:val="-10"/>
          <w:sz w:val="48"/>
          <w:szCs w:val="48"/>
        </w:rPr>
        <w:t>月</w:t>
      </w:r>
      <w:r>
        <w:rPr>
          <w:sz w:val="48"/>
          <w:szCs w:val="48"/>
        </w:rPr>
        <w:tab/>
      </w:r>
      <w:r>
        <w:rPr>
          <w:rFonts w:hint="eastAsia"/>
          <w:sz w:val="48"/>
          <w:szCs w:val="48"/>
        </w:rPr>
        <w:t>日</w:t>
      </w:r>
      <w:r>
        <w:rPr>
          <w:sz w:val="48"/>
          <w:szCs w:val="48"/>
        </w:rPr>
        <w:t xml:space="preserve"> </w:t>
      </w:r>
      <w:r>
        <w:rPr>
          <w:rFonts w:hint="eastAsia"/>
          <w:spacing w:val="-10"/>
          <w:sz w:val="48"/>
          <w:szCs w:val="48"/>
        </w:rPr>
        <w:t>至</w:t>
      </w:r>
      <w:r>
        <w:rPr>
          <w:sz w:val="48"/>
          <w:szCs w:val="48"/>
        </w:rPr>
        <w:tab/>
      </w:r>
      <w:r>
        <w:rPr>
          <w:rFonts w:hint="eastAsia"/>
          <w:spacing w:val="-10"/>
          <w:sz w:val="48"/>
          <w:szCs w:val="48"/>
        </w:rPr>
        <w:t>年</w:t>
      </w:r>
      <w:r>
        <w:rPr>
          <w:sz w:val="48"/>
          <w:szCs w:val="48"/>
        </w:rPr>
        <w:tab/>
      </w:r>
      <w:r>
        <w:rPr>
          <w:rFonts w:hint="eastAsia"/>
          <w:spacing w:val="-10"/>
          <w:sz w:val="48"/>
          <w:szCs w:val="48"/>
        </w:rPr>
        <w:t>月</w:t>
      </w:r>
      <w:r>
        <w:rPr>
          <w:sz w:val="48"/>
          <w:szCs w:val="48"/>
        </w:rPr>
        <w:tab/>
      </w:r>
      <w:r>
        <w:rPr>
          <w:rFonts w:hint="eastAsia"/>
          <w:spacing w:val="-10"/>
          <w:sz w:val="48"/>
          <w:szCs w:val="48"/>
        </w:rPr>
        <w:t>日</w:t>
      </w:r>
    </w:p>
    <w:p w14:paraId="5F779FCB" w14:textId="77777777" w:rsidR="00425DAE" w:rsidRDefault="00167ABF" w:rsidP="009662F0">
      <w:pPr>
        <w:pStyle w:val="a3"/>
        <w:tabs>
          <w:tab w:val="left" w:pos="5557"/>
        </w:tabs>
        <w:kinsoku w:val="0"/>
        <w:overflowPunct w:val="0"/>
        <w:spacing w:before="192" w:line="302" w:lineRule="auto"/>
        <w:ind w:left="996" w:right="1486"/>
        <w:rPr>
          <w:spacing w:val="-2"/>
          <w:sz w:val="48"/>
          <w:szCs w:val="48"/>
        </w:rPr>
      </w:pPr>
      <w:r>
        <w:rPr>
          <w:rFonts w:hint="eastAsia"/>
          <w:spacing w:val="-10"/>
          <w:sz w:val="48"/>
          <w:szCs w:val="48"/>
        </w:rPr>
        <w:t>於</w:t>
      </w:r>
      <w:r>
        <w:rPr>
          <w:rFonts w:ascii="Times New Roman" w:cs="Times New Roman"/>
          <w:sz w:val="48"/>
          <w:szCs w:val="48"/>
          <w:u w:val="thick"/>
        </w:rPr>
        <w:tab/>
      </w:r>
      <w:r>
        <w:rPr>
          <w:rFonts w:hint="eastAsia"/>
          <w:spacing w:val="-2"/>
          <w:sz w:val="48"/>
          <w:szCs w:val="48"/>
        </w:rPr>
        <w:t>實習且經考核成績合格，給予證明。</w:t>
      </w:r>
    </w:p>
    <w:p w14:paraId="0B3A1807" w14:textId="77777777" w:rsidR="00425DAE" w:rsidRDefault="00425DAE" w:rsidP="009662F0">
      <w:pPr>
        <w:pStyle w:val="a3"/>
        <w:kinsoku w:val="0"/>
        <w:overflowPunct w:val="0"/>
        <w:spacing w:before="194"/>
        <w:rPr>
          <w:sz w:val="48"/>
          <w:szCs w:val="48"/>
        </w:rPr>
      </w:pPr>
    </w:p>
    <w:p w14:paraId="4EB87086" w14:textId="5231D2C2" w:rsidR="00425DAE" w:rsidRDefault="00167ABF" w:rsidP="009662F0">
      <w:pPr>
        <w:pStyle w:val="a3"/>
        <w:tabs>
          <w:tab w:val="left" w:pos="3236"/>
          <w:tab w:val="left" w:pos="8152"/>
          <w:tab w:val="left" w:pos="8313"/>
        </w:tabs>
        <w:kinsoku w:val="0"/>
        <w:overflowPunct w:val="0"/>
        <w:spacing w:before="1" w:line="280" w:lineRule="auto"/>
        <w:ind w:left="996" w:right="3051"/>
        <w:rPr>
          <w:rFonts w:ascii="Times New Roman" w:cs="Times New Roman"/>
          <w:sz w:val="48"/>
          <w:szCs w:val="48"/>
        </w:rPr>
      </w:pPr>
      <w:r>
        <w:rPr>
          <w:rFonts w:hint="eastAsia"/>
          <w:spacing w:val="-2"/>
          <w:sz w:val="48"/>
          <w:szCs w:val="48"/>
        </w:rPr>
        <w:t>實習企業負責人：</w:t>
      </w:r>
      <w:r>
        <w:rPr>
          <w:rFonts w:ascii="Times New Roman" w:cs="Times New Roman"/>
          <w:sz w:val="48"/>
          <w:szCs w:val="48"/>
          <w:u w:val="thick"/>
        </w:rPr>
        <w:tab/>
      </w:r>
      <w:r>
        <w:rPr>
          <w:rFonts w:ascii="Times New Roman" w:cs="Times New Roman"/>
          <w:sz w:val="48"/>
          <w:szCs w:val="48"/>
          <w:u w:val="thick"/>
        </w:rPr>
        <w:tab/>
      </w:r>
      <w:r>
        <w:rPr>
          <w:rFonts w:ascii="Times New Roman" w:cs="Times New Roman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系</w:t>
      </w:r>
      <w:r>
        <w:rPr>
          <w:spacing w:val="80"/>
          <w:sz w:val="48"/>
          <w:szCs w:val="48"/>
        </w:rPr>
        <w:t xml:space="preserve"> </w:t>
      </w:r>
      <w:r>
        <w:rPr>
          <w:rFonts w:ascii="Times New Roman" w:cs="Times New Roman"/>
          <w:sz w:val="48"/>
          <w:szCs w:val="48"/>
        </w:rPr>
        <w:t>(</w:t>
      </w:r>
      <w:r>
        <w:rPr>
          <w:rFonts w:hint="eastAsia"/>
          <w:sz w:val="48"/>
          <w:szCs w:val="48"/>
        </w:rPr>
        <w:t>所</w:t>
      </w:r>
      <w:r>
        <w:rPr>
          <w:rFonts w:ascii="Times New Roman" w:cs="Times New Roman"/>
          <w:sz w:val="48"/>
          <w:szCs w:val="48"/>
        </w:rPr>
        <w:t>)</w:t>
      </w:r>
      <w:r>
        <w:rPr>
          <w:rFonts w:ascii="Times New Roman" w:cs="Times New Roman"/>
          <w:sz w:val="48"/>
          <w:szCs w:val="48"/>
        </w:rPr>
        <w:tab/>
      </w:r>
      <w:r>
        <w:rPr>
          <w:rFonts w:hint="eastAsia"/>
          <w:spacing w:val="-4"/>
          <w:sz w:val="48"/>
          <w:szCs w:val="48"/>
        </w:rPr>
        <w:t>主管：</w:t>
      </w:r>
    </w:p>
    <w:p w14:paraId="14C1B66C" w14:textId="77777777" w:rsidR="00425DAE" w:rsidRDefault="00425DAE" w:rsidP="009662F0">
      <w:pPr>
        <w:pStyle w:val="a3"/>
        <w:kinsoku w:val="0"/>
        <w:overflowPunct w:val="0"/>
        <w:spacing w:before="112"/>
        <w:rPr>
          <w:rFonts w:ascii="Times New Roman" w:eastAsiaTheme="minorEastAsia" w:cs="Times New Roman"/>
          <w:sz w:val="40"/>
          <w:szCs w:val="40"/>
        </w:rPr>
      </w:pPr>
    </w:p>
    <w:p w14:paraId="3A9053EB" w14:textId="7BA15FD9" w:rsidR="00167ABF" w:rsidRDefault="00167ABF" w:rsidP="009662F0">
      <w:pPr>
        <w:pStyle w:val="1"/>
        <w:tabs>
          <w:tab w:val="left" w:pos="5308"/>
          <w:tab w:val="left" w:pos="6508"/>
          <w:tab w:val="left" w:pos="7506"/>
        </w:tabs>
        <w:kinsoku w:val="0"/>
        <w:overflowPunct w:val="0"/>
        <w:jc w:val="center"/>
        <w:rPr>
          <w:rFonts w:hint="eastAsia"/>
          <w:spacing w:val="-10"/>
        </w:rPr>
      </w:pPr>
      <w:r>
        <w:rPr>
          <w:rFonts w:hint="eastAsia"/>
        </w:rPr>
        <w:t>中</w:t>
      </w:r>
      <w:r>
        <w:t xml:space="preserve">  </w:t>
      </w:r>
      <w:r>
        <w:rPr>
          <w:rFonts w:hint="eastAsia"/>
        </w:rPr>
        <w:t>華</w:t>
      </w:r>
      <w:r>
        <w:rPr>
          <w:spacing w:val="-1"/>
        </w:rPr>
        <w:t xml:space="preserve">  </w:t>
      </w:r>
      <w:r>
        <w:rPr>
          <w:rFonts w:hint="eastAsia"/>
        </w:rPr>
        <w:t>民</w:t>
      </w:r>
      <w:r>
        <w:rPr>
          <w:spacing w:val="-1"/>
        </w:rPr>
        <w:t xml:space="preserve">  </w:t>
      </w:r>
      <w:r>
        <w:rPr>
          <w:rFonts w:hint="eastAsia"/>
          <w:spacing w:val="-10"/>
        </w:rPr>
        <w:t>國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sectPr w:rsidR="00167ABF" w:rsidSect="009662F0">
      <w:footerReference w:type="default" r:id="rId7"/>
      <w:pgSz w:w="11910" w:h="16850"/>
      <w:pgMar w:top="1360" w:right="260" w:bottom="1420" w:left="280" w:header="0" w:footer="11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6CD7" w14:textId="77777777" w:rsidR="00783F1D" w:rsidRDefault="00783F1D">
      <w:r>
        <w:separator/>
      </w:r>
    </w:p>
  </w:endnote>
  <w:endnote w:type="continuationSeparator" w:id="0">
    <w:p w14:paraId="78A79A7B" w14:textId="77777777" w:rsidR="00783F1D" w:rsidRDefault="0078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8C85" w14:textId="19F49511" w:rsidR="00425DAE" w:rsidRDefault="00D67574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20D4678" wp14:editId="5B1D9BF3">
              <wp:simplePos x="0" y="0"/>
              <wp:positionH relativeFrom="page">
                <wp:posOffset>3590925</wp:posOffset>
              </wp:positionH>
              <wp:positionV relativeFrom="page">
                <wp:posOffset>9766300</wp:posOffset>
              </wp:positionV>
              <wp:extent cx="21717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E010D" w14:textId="3DB85354" w:rsidR="00425DAE" w:rsidRDefault="00167ABF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7574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28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D46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282.75pt;margin-top:769pt;width:17.1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" o:allowincell="f" filled="f" stroked="f">
              <v:textbox inset="0,0,0,0">
                <w:txbxContent>
                  <w:p w14:paraId="149E010D" w14:textId="3DB85354" w:rsidR="00000000" w:rsidRDefault="00167ABF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="00D67574"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D67574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28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C4BD" w14:textId="77777777" w:rsidR="00783F1D" w:rsidRDefault="00783F1D">
      <w:r>
        <w:separator/>
      </w:r>
    </w:p>
  </w:footnote>
  <w:footnote w:type="continuationSeparator" w:id="0">
    <w:p w14:paraId="5F035FD7" w14:textId="77777777" w:rsidR="00783F1D" w:rsidRDefault="0078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23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2303" w:hanging="48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98" w:hanging="480"/>
      </w:pPr>
    </w:lvl>
    <w:lvl w:ilvl="3">
      <w:numFmt w:val="bullet"/>
      <w:lvlText w:val="•"/>
      <w:lvlJc w:val="left"/>
      <w:pPr>
        <w:ind w:left="4096" w:hanging="480"/>
      </w:pPr>
    </w:lvl>
    <w:lvl w:ilvl="4">
      <w:numFmt w:val="bullet"/>
      <w:lvlText w:val="•"/>
      <w:lvlJc w:val="left"/>
      <w:pPr>
        <w:ind w:left="4995" w:hanging="480"/>
      </w:pPr>
    </w:lvl>
    <w:lvl w:ilvl="5">
      <w:numFmt w:val="bullet"/>
      <w:lvlText w:val="•"/>
      <w:lvlJc w:val="left"/>
      <w:pPr>
        <w:ind w:left="5893" w:hanging="480"/>
      </w:pPr>
    </w:lvl>
    <w:lvl w:ilvl="6">
      <w:numFmt w:val="bullet"/>
      <w:lvlText w:val="•"/>
      <w:lvlJc w:val="left"/>
      <w:pPr>
        <w:ind w:left="6792" w:hanging="480"/>
      </w:pPr>
    </w:lvl>
    <w:lvl w:ilvl="7">
      <w:numFmt w:val="bullet"/>
      <w:lvlText w:val="•"/>
      <w:lvlJc w:val="left"/>
      <w:pPr>
        <w:ind w:left="7690" w:hanging="480"/>
      </w:pPr>
    </w:lvl>
    <w:lvl w:ilvl="8">
      <w:numFmt w:val="bullet"/>
      <w:lvlText w:val="•"/>
      <w:lvlJc w:val="left"/>
      <w:pPr>
        <w:ind w:left="8589" w:hanging="48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35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start w:val="1"/>
      <w:numFmt w:val="decimal"/>
      <w:lvlText w:val="(%2)"/>
      <w:lvlJc w:val="left"/>
      <w:pPr>
        <w:ind w:left="2106" w:hanging="33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020" w:hanging="339"/>
      </w:pPr>
    </w:lvl>
    <w:lvl w:ilvl="3">
      <w:numFmt w:val="bullet"/>
      <w:lvlText w:val="•"/>
      <w:lvlJc w:val="left"/>
      <w:pPr>
        <w:ind w:left="3941" w:hanging="339"/>
      </w:pPr>
    </w:lvl>
    <w:lvl w:ilvl="4">
      <w:numFmt w:val="bullet"/>
      <w:lvlText w:val="•"/>
      <w:lvlJc w:val="left"/>
      <w:pPr>
        <w:ind w:left="4862" w:hanging="339"/>
      </w:pPr>
    </w:lvl>
    <w:lvl w:ilvl="5">
      <w:numFmt w:val="bullet"/>
      <w:lvlText w:val="•"/>
      <w:lvlJc w:val="left"/>
      <w:pPr>
        <w:ind w:left="5782" w:hanging="339"/>
      </w:pPr>
    </w:lvl>
    <w:lvl w:ilvl="6">
      <w:numFmt w:val="bullet"/>
      <w:lvlText w:val="•"/>
      <w:lvlJc w:val="left"/>
      <w:pPr>
        <w:ind w:left="6703" w:hanging="339"/>
      </w:pPr>
    </w:lvl>
    <w:lvl w:ilvl="7">
      <w:numFmt w:val="bullet"/>
      <w:lvlText w:val="•"/>
      <w:lvlJc w:val="left"/>
      <w:pPr>
        <w:ind w:left="7624" w:hanging="339"/>
      </w:pPr>
    </w:lvl>
    <w:lvl w:ilvl="8">
      <w:numFmt w:val="bullet"/>
      <w:lvlText w:val="•"/>
      <w:lvlJc w:val="left"/>
      <w:pPr>
        <w:ind w:left="8544" w:hanging="33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540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424" w:hanging="286"/>
      </w:pPr>
    </w:lvl>
    <w:lvl w:ilvl="2">
      <w:numFmt w:val="bullet"/>
      <w:lvlText w:val="•"/>
      <w:lvlJc w:val="left"/>
      <w:pPr>
        <w:ind w:left="3309" w:hanging="286"/>
      </w:pPr>
    </w:lvl>
    <w:lvl w:ilvl="3">
      <w:numFmt w:val="bullet"/>
      <w:lvlText w:val="•"/>
      <w:lvlJc w:val="left"/>
      <w:pPr>
        <w:ind w:left="4193" w:hanging="286"/>
      </w:pPr>
    </w:lvl>
    <w:lvl w:ilvl="4">
      <w:numFmt w:val="bullet"/>
      <w:lvlText w:val="•"/>
      <w:lvlJc w:val="left"/>
      <w:pPr>
        <w:ind w:left="5078" w:hanging="286"/>
      </w:pPr>
    </w:lvl>
    <w:lvl w:ilvl="5">
      <w:numFmt w:val="bullet"/>
      <w:lvlText w:val="•"/>
      <w:lvlJc w:val="left"/>
      <w:pPr>
        <w:ind w:left="5963" w:hanging="286"/>
      </w:pPr>
    </w:lvl>
    <w:lvl w:ilvl="6">
      <w:numFmt w:val="bullet"/>
      <w:lvlText w:val="•"/>
      <w:lvlJc w:val="left"/>
      <w:pPr>
        <w:ind w:left="6847" w:hanging="286"/>
      </w:pPr>
    </w:lvl>
    <w:lvl w:ilvl="7">
      <w:numFmt w:val="bullet"/>
      <w:lvlText w:val="•"/>
      <w:lvlJc w:val="left"/>
      <w:pPr>
        <w:ind w:left="7732" w:hanging="286"/>
      </w:pPr>
    </w:lvl>
    <w:lvl w:ilvl="8">
      <w:numFmt w:val="bullet"/>
      <w:lvlText w:val="•"/>
      <w:lvlJc w:val="left"/>
      <w:pPr>
        <w:ind w:left="8617" w:hanging="28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0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037" w:hanging="181"/>
      </w:pPr>
    </w:lvl>
    <w:lvl w:ilvl="2">
      <w:numFmt w:val="bullet"/>
      <w:lvlText w:val="•"/>
      <w:lvlJc w:val="left"/>
      <w:pPr>
        <w:ind w:left="1674" w:hanging="181"/>
      </w:pPr>
    </w:lvl>
    <w:lvl w:ilvl="3">
      <w:numFmt w:val="bullet"/>
      <w:lvlText w:val="•"/>
      <w:lvlJc w:val="left"/>
      <w:pPr>
        <w:ind w:left="2311" w:hanging="181"/>
      </w:pPr>
    </w:lvl>
    <w:lvl w:ilvl="4">
      <w:numFmt w:val="bullet"/>
      <w:lvlText w:val="•"/>
      <w:lvlJc w:val="left"/>
      <w:pPr>
        <w:ind w:left="2948" w:hanging="181"/>
      </w:pPr>
    </w:lvl>
    <w:lvl w:ilvl="5">
      <w:numFmt w:val="bullet"/>
      <w:lvlText w:val="•"/>
      <w:lvlJc w:val="left"/>
      <w:pPr>
        <w:ind w:left="3585" w:hanging="181"/>
      </w:pPr>
    </w:lvl>
    <w:lvl w:ilvl="6">
      <w:numFmt w:val="bullet"/>
      <w:lvlText w:val="•"/>
      <w:lvlJc w:val="left"/>
      <w:pPr>
        <w:ind w:left="4222" w:hanging="181"/>
      </w:pPr>
    </w:lvl>
    <w:lvl w:ilvl="7">
      <w:numFmt w:val="bullet"/>
      <w:lvlText w:val="•"/>
      <w:lvlJc w:val="left"/>
      <w:pPr>
        <w:ind w:left="4859" w:hanging="181"/>
      </w:pPr>
    </w:lvl>
    <w:lvl w:ilvl="8">
      <w:numFmt w:val="bullet"/>
      <w:lvlText w:val="•"/>
      <w:lvlJc w:val="left"/>
      <w:pPr>
        <w:ind w:left="5496" w:hanging="18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05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767" w:hanging="181"/>
      </w:pPr>
    </w:lvl>
    <w:lvl w:ilvl="2">
      <w:numFmt w:val="bullet"/>
      <w:lvlText w:val="•"/>
      <w:lvlJc w:val="left"/>
      <w:pPr>
        <w:ind w:left="1434" w:hanging="181"/>
      </w:pPr>
    </w:lvl>
    <w:lvl w:ilvl="3">
      <w:numFmt w:val="bullet"/>
      <w:lvlText w:val="•"/>
      <w:lvlJc w:val="left"/>
      <w:pPr>
        <w:ind w:left="2101" w:hanging="181"/>
      </w:pPr>
    </w:lvl>
    <w:lvl w:ilvl="4">
      <w:numFmt w:val="bullet"/>
      <w:lvlText w:val="•"/>
      <w:lvlJc w:val="left"/>
      <w:pPr>
        <w:ind w:left="2768" w:hanging="181"/>
      </w:pPr>
    </w:lvl>
    <w:lvl w:ilvl="5">
      <w:numFmt w:val="bullet"/>
      <w:lvlText w:val="•"/>
      <w:lvlJc w:val="left"/>
      <w:pPr>
        <w:ind w:left="3435" w:hanging="181"/>
      </w:pPr>
    </w:lvl>
    <w:lvl w:ilvl="6">
      <w:numFmt w:val="bullet"/>
      <w:lvlText w:val="•"/>
      <w:lvlJc w:val="left"/>
      <w:pPr>
        <w:ind w:left="4102" w:hanging="181"/>
      </w:pPr>
    </w:lvl>
    <w:lvl w:ilvl="7">
      <w:numFmt w:val="bullet"/>
      <w:lvlText w:val="•"/>
      <w:lvlJc w:val="left"/>
      <w:pPr>
        <w:ind w:left="4769" w:hanging="181"/>
      </w:pPr>
    </w:lvl>
    <w:lvl w:ilvl="8">
      <w:numFmt w:val="bullet"/>
      <w:lvlText w:val="•"/>
      <w:lvlJc w:val="left"/>
      <w:pPr>
        <w:ind w:left="5436" w:hanging="181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●"/>
      <w:lvlJc w:val="left"/>
      <w:pPr>
        <w:ind w:left="698" w:hanging="481"/>
      </w:pPr>
      <w:rPr>
        <w:rFonts w:ascii="Segoe UI Emoji" w:hAnsi="Segoe UI Emoji" w:cs="Segoe UI Emoji"/>
        <w:b w:val="0"/>
        <w:bCs w:val="0"/>
        <w:i w:val="0"/>
        <w:iCs w:val="0"/>
        <w:color w:val="383838"/>
        <w:spacing w:val="0"/>
        <w:w w:val="126"/>
        <w:sz w:val="24"/>
        <w:szCs w:val="24"/>
      </w:rPr>
    </w:lvl>
    <w:lvl w:ilvl="1">
      <w:numFmt w:val="bullet"/>
      <w:lvlText w:val="•"/>
      <w:lvlJc w:val="left"/>
      <w:pPr>
        <w:ind w:left="1668" w:hanging="481"/>
      </w:pPr>
    </w:lvl>
    <w:lvl w:ilvl="2">
      <w:numFmt w:val="bullet"/>
      <w:lvlText w:val="•"/>
      <w:lvlJc w:val="left"/>
      <w:pPr>
        <w:ind w:left="2637" w:hanging="481"/>
      </w:pPr>
    </w:lvl>
    <w:lvl w:ilvl="3">
      <w:numFmt w:val="bullet"/>
      <w:lvlText w:val="•"/>
      <w:lvlJc w:val="left"/>
      <w:pPr>
        <w:ind w:left="3605" w:hanging="481"/>
      </w:pPr>
    </w:lvl>
    <w:lvl w:ilvl="4">
      <w:numFmt w:val="bullet"/>
      <w:lvlText w:val="•"/>
      <w:lvlJc w:val="left"/>
      <w:pPr>
        <w:ind w:left="4574" w:hanging="481"/>
      </w:pPr>
    </w:lvl>
    <w:lvl w:ilvl="5">
      <w:numFmt w:val="bullet"/>
      <w:lvlText w:val="•"/>
      <w:lvlJc w:val="left"/>
      <w:pPr>
        <w:ind w:left="5543" w:hanging="481"/>
      </w:pPr>
    </w:lvl>
    <w:lvl w:ilvl="6">
      <w:numFmt w:val="bullet"/>
      <w:lvlText w:val="•"/>
      <w:lvlJc w:val="left"/>
      <w:pPr>
        <w:ind w:left="6511" w:hanging="481"/>
      </w:pPr>
    </w:lvl>
    <w:lvl w:ilvl="7">
      <w:numFmt w:val="bullet"/>
      <w:lvlText w:val="•"/>
      <w:lvlJc w:val="left"/>
      <w:pPr>
        <w:ind w:left="7480" w:hanging="481"/>
      </w:pPr>
    </w:lvl>
    <w:lvl w:ilvl="8">
      <w:numFmt w:val="bullet"/>
      <w:lvlText w:val="•"/>
      <w:lvlJc w:val="left"/>
      <w:pPr>
        <w:ind w:left="8449" w:hanging="481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2078" w:hanging="3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910" w:hanging="300"/>
      </w:pPr>
    </w:lvl>
    <w:lvl w:ilvl="2">
      <w:numFmt w:val="bullet"/>
      <w:lvlText w:val="•"/>
      <w:lvlJc w:val="left"/>
      <w:pPr>
        <w:ind w:left="3741" w:hanging="300"/>
      </w:pPr>
    </w:lvl>
    <w:lvl w:ilvl="3">
      <w:numFmt w:val="bullet"/>
      <w:lvlText w:val="•"/>
      <w:lvlJc w:val="left"/>
      <w:pPr>
        <w:ind w:left="4571" w:hanging="300"/>
      </w:pPr>
    </w:lvl>
    <w:lvl w:ilvl="4">
      <w:numFmt w:val="bullet"/>
      <w:lvlText w:val="•"/>
      <w:lvlJc w:val="left"/>
      <w:pPr>
        <w:ind w:left="5402" w:hanging="300"/>
      </w:pPr>
    </w:lvl>
    <w:lvl w:ilvl="5">
      <w:numFmt w:val="bullet"/>
      <w:lvlText w:val="•"/>
      <w:lvlJc w:val="left"/>
      <w:pPr>
        <w:ind w:left="6233" w:hanging="300"/>
      </w:pPr>
    </w:lvl>
    <w:lvl w:ilvl="6">
      <w:numFmt w:val="bullet"/>
      <w:lvlText w:val="•"/>
      <w:lvlJc w:val="left"/>
      <w:pPr>
        <w:ind w:left="7063" w:hanging="300"/>
      </w:pPr>
    </w:lvl>
    <w:lvl w:ilvl="7">
      <w:numFmt w:val="bullet"/>
      <w:lvlText w:val="•"/>
      <w:lvlJc w:val="left"/>
      <w:pPr>
        <w:ind w:left="7894" w:hanging="300"/>
      </w:pPr>
    </w:lvl>
    <w:lvl w:ilvl="8">
      <w:numFmt w:val="bullet"/>
      <w:lvlText w:val="•"/>
      <w:lvlJc w:val="left"/>
      <w:pPr>
        <w:ind w:left="8725" w:hanging="30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835" w:hanging="3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694" w:hanging="300"/>
      </w:pPr>
    </w:lvl>
    <w:lvl w:ilvl="2">
      <w:numFmt w:val="bullet"/>
      <w:lvlText w:val="•"/>
      <w:lvlJc w:val="left"/>
      <w:pPr>
        <w:ind w:left="3549" w:hanging="300"/>
      </w:pPr>
    </w:lvl>
    <w:lvl w:ilvl="3">
      <w:numFmt w:val="bullet"/>
      <w:lvlText w:val="•"/>
      <w:lvlJc w:val="left"/>
      <w:pPr>
        <w:ind w:left="4403" w:hanging="300"/>
      </w:pPr>
    </w:lvl>
    <w:lvl w:ilvl="4">
      <w:numFmt w:val="bullet"/>
      <w:lvlText w:val="•"/>
      <w:lvlJc w:val="left"/>
      <w:pPr>
        <w:ind w:left="5258" w:hanging="300"/>
      </w:pPr>
    </w:lvl>
    <w:lvl w:ilvl="5">
      <w:numFmt w:val="bullet"/>
      <w:lvlText w:val="•"/>
      <w:lvlJc w:val="left"/>
      <w:pPr>
        <w:ind w:left="6113" w:hanging="300"/>
      </w:pPr>
    </w:lvl>
    <w:lvl w:ilvl="6">
      <w:numFmt w:val="bullet"/>
      <w:lvlText w:val="•"/>
      <w:lvlJc w:val="left"/>
      <w:pPr>
        <w:ind w:left="6967" w:hanging="300"/>
      </w:pPr>
    </w:lvl>
    <w:lvl w:ilvl="7">
      <w:numFmt w:val="bullet"/>
      <w:lvlText w:val="•"/>
      <w:lvlJc w:val="left"/>
      <w:pPr>
        <w:ind w:left="7822" w:hanging="300"/>
      </w:pPr>
    </w:lvl>
    <w:lvl w:ilvl="8">
      <w:numFmt w:val="bullet"/>
      <w:lvlText w:val="•"/>
      <w:lvlJc w:val="left"/>
      <w:pPr>
        <w:ind w:left="8677" w:hanging="3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●"/>
      <w:lvlJc w:val="left"/>
      <w:pPr>
        <w:ind w:left="698" w:hanging="481"/>
      </w:pPr>
      <w:rPr>
        <w:rFonts w:ascii="Segoe UI Emoji" w:hAnsi="Segoe UI Emoji" w:cs="Segoe UI Emoji"/>
        <w:b w:val="0"/>
        <w:bCs w:val="0"/>
        <w:i w:val="0"/>
        <w:iCs w:val="0"/>
        <w:color w:val="383838"/>
        <w:spacing w:val="0"/>
        <w:w w:val="126"/>
        <w:sz w:val="24"/>
        <w:szCs w:val="24"/>
      </w:rPr>
    </w:lvl>
    <w:lvl w:ilvl="1">
      <w:numFmt w:val="bullet"/>
      <w:lvlText w:val="•"/>
      <w:lvlJc w:val="left"/>
      <w:pPr>
        <w:ind w:left="1668" w:hanging="481"/>
      </w:pPr>
    </w:lvl>
    <w:lvl w:ilvl="2">
      <w:numFmt w:val="bullet"/>
      <w:lvlText w:val="•"/>
      <w:lvlJc w:val="left"/>
      <w:pPr>
        <w:ind w:left="2637" w:hanging="481"/>
      </w:pPr>
    </w:lvl>
    <w:lvl w:ilvl="3">
      <w:numFmt w:val="bullet"/>
      <w:lvlText w:val="•"/>
      <w:lvlJc w:val="left"/>
      <w:pPr>
        <w:ind w:left="3605" w:hanging="481"/>
      </w:pPr>
    </w:lvl>
    <w:lvl w:ilvl="4">
      <w:numFmt w:val="bullet"/>
      <w:lvlText w:val="•"/>
      <w:lvlJc w:val="left"/>
      <w:pPr>
        <w:ind w:left="4574" w:hanging="481"/>
      </w:pPr>
    </w:lvl>
    <w:lvl w:ilvl="5">
      <w:numFmt w:val="bullet"/>
      <w:lvlText w:val="•"/>
      <w:lvlJc w:val="left"/>
      <w:pPr>
        <w:ind w:left="5543" w:hanging="481"/>
      </w:pPr>
    </w:lvl>
    <w:lvl w:ilvl="6">
      <w:numFmt w:val="bullet"/>
      <w:lvlText w:val="•"/>
      <w:lvlJc w:val="left"/>
      <w:pPr>
        <w:ind w:left="6511" w:hanging="481"/>
      </w:pPr>
    </w:lvl>
    <w:lvl w:ilvl="7">
      <w:numFmt w:val="bullet"/>
      <w:lvlText w:val="•"/>
      <w:lvlJc w:val="left"/>
      <w:pPr>
        <w:ind w:left="7480" w:hanging="481"/>
      </w:pPr>
    </w:lvl>
    <w:lvl w:ilvl="8">
      <w:numFmt w:val="bullet"/>
      <w:lvlText w:val="•"/>
      <w:lvlJc w:val="left"/>
      <w:pPr>
        <w:ind w:left="8449" w:hanging="481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49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97" w:hanging="360"/>
      </w:pPr>
    </w:lvl>
    <w:lvl w:ilvl="2">
      <w:numFmt w:val="bullet"/>
      <w:lvlText w:val="•"/>
      <w:lvlJc w:val="left"/>
      <w:pPr>
        <w:ind w:left="1895" w:hanging="360"/>
      </w:pPr>
    </w:lvl>
    <w:lvl w:ilvl="3">
      <w:numFmt w:val="bullet"/>
      <w:lvlText w:val="•"/>
      <w:lvlJc w:val="left"/>
      <w:pPr>
        <w:ind w:left="2593" w:hanging="360"/>
      </w:pPr>
    </w:lvl>
    <w:lvl w:ilvl="4">
      <w:numFmt w:val="bullet"/>
      <w:lvlText w:val="•"/>
      <w:lvlJc w:val="left"/>
      <w:pPr>
        <w:ind w:left="3291" w:hanging="360"/>
      </w:pPr>
    </w:lvl>
    <w:lvl w:ilvl="5">
      <w:numFmt w:val="bullet"/>
      <w:lvlText w:val="•"/>
      <w:lvlJc w:val="left"/>
      <w:pPr>
        <w:ind w:left="3988" w:hanging="360"/>
      </w:pPr>
    </w:lvl>
    <w:lvl w:ilvl="6">
      <w:numFmt w:val="bullet"/>
      <w:lvlText w:val="•"/>
      <w:lvlJc w:val="left"/>
      <w:pPr>
        <w:ind w:left="4686" w:hanging="360"/>
      </w:pPr>
    </w:lvl>
    <w:lvl w:ilvl="7">
      <w:numFmt w:val="bullet"/>
      <w:lvlText w:val="•"/>
      <w:lvlJc w:val="left"/>
      <w:pPr>
        <w:ind w:left="5384" w:hanging="360"/>
      </w:pPr>
    </w:lvl>
    <w:lvl w:ilvl="8">
      <w:numFmt w:val="bullet"/>
      <w:lvlText w:val="•"/>
      <w:lvlJc w:val="left"/>
      <w:pPr>
        <w:ind w:left="6082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left="390" w:hanging="281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41" w:hanging="281"/>
      </w:pPr>
    </w:lvl>
    <w:lvl w:ilvl="2">
      <w:numFmt w:val="bullet"/>
      <w:lvlText w:val="•"/>
      <w:lvlJc w:val="left"/>
      <w:pPr>
        <w:ind w:left="2482" w:hanging="281"/>
      </w:pPr>
    </w:lvl>
    <w:lvl w:ilvl="3">
      <w:numFmt w:val="bullet"/>
      <w:lvlText w:val="•"/>
      <w:lvlJc w:val="left"/>
      <w:pPr>
        <w:ind w:left="3523" w:hanging="281"/>
      </w:pPr>
    </w:lvl>
    <w:lvl w:ilvl="4">
      <w:numFmt w:val="bullet"/>
      <w:lvlText w:val="•"/>
      <w:lvlJc w:val="left"/>
      <w:pPr>
        <w:ind w:left="4564" w:hanging="281"/>
      </w:pPr>
    </w:lvl>
    <w:lvl w:ilvl="5">
      <w:numFmt w:val="bullet"/>
      <w:lvlText w:val="•"/>
      <w:lvlJc w:val="left"/>
      <w:pPr>
        <w:ind w:left="5605" w:hanging="281"/>
      </w:pPr>
    </w:lvl>
    <w:lvl w:ilvl="6">
      <w:numFmt w:val="bullet"/>
      <w:lvlText w:val="•"/>
      <w:lvlJc w:val="left"/>
      <w:pPr>
        <w:ind w:left="6646" w:hanging="281"/>
      </w:pPr>
    </w:lvl>
    <w:lvl w:ilvl="7">
      <w:numFmt w:val="bullet"/>
      <w:lvlText w:val="•"/>
      <w:lvlJc w:val="left"/>
      <w:pPr>
        <w:ind w:left="7687" w:hanging="281"/>
      </w:pPr>
    </w:lvl>
    <w:lvl w:ilvl="8">
      <w:numFmt w:val="bullet"/>
      <w:lvlText w:val="•"/>
      <w:lvlJc w:val="left"/>
      <w:pPr>
        <w:ind w:left="8728" w:hanging="281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390" w:hanging="281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2"/>
        <w:szCs w:val="22"/>
      </w:rPr>
    </w:lvl>
    <w:lvl w:ilvl="1">
      <w:numFmt w:val="bullet"/>
      <w:lvlText w:val="•"/>
      <w:lvlJc w:val="left"/>
      <w:pPr>
        <w:ind w:left="1440" w:hanging="281"/>
      </w:pPr>
    </w:lvl>
    <w:lvl w:ilvl="2">
      <w:numFmt w:val="bullet"/>
      <w:lvlText w:val="•"/>
      <w:lvlJc w:val="left"/>
      <w:pPr>
        <w:ind w:left="2480" w:hanging="281"/>
      </w:pPr>
    </w:lvl>
    <w:lvl w:ilvl="3">
      <w:numFmt w:val="bullet"/>
      <w:lvlText w:val="•"/>
      <w:lvlJc w:val="left"/>
      <w:pPr>
        <w:ind w:left="3521" w:hanging="281"/>
      </w:pPr>
    </w:lvl>
    <w:lvl w:ilvl="4">
      <w:numFmt w:val="bullet"/>
      <w:lvlText w:val="•"/>
      <w:lvlJc w:val="left"/>
      <w:pPr>
        <w:ind w:left="4561" w:hanging="281"/>
      </w:pPr>
    </w:lvl>
    <w:lvl w:ilvl="5">
      <w:numFmt w:val="bullet"/>
      <w:lvlText w:val="•"/>
      <w:lvlJc w:val="left"/>
      <w:pPr>
        <w:ind w:left="5602" w:hanging="281"/>
      </w:pPr>
    </w:lvl>
    <w:lvl w:ilvl="6">
      <w:numFmt w:val="bullet"/>
      <w:lvlText w:val="•"/>
      <w:lvlJc w:val="left"/>
      <w:pPr>
        <w:ind w:left="6642" w:hanging="281"/>
      </w:pPr>
    </w:lvl>
    <w:lvl w:ilvl="7">
      <w:numFmt w:val="bullet"/>
      <w:lvlText w:val="•"/>
      <w:lvlJc w:val="left"/>
      <w:pPr>
        <w:ind w:left="7682" w:hanging="281"/>
      </w:pPr>
    </w:lvl>
    <w:lvl w:ilvl="8">
      <w:numFmt w:val="bullet"/>
      <w:lvlText w:val="•"/>
      <w:lvlJc w:val="left"/>
      <w:pPr>
        <w:ind w:left="8723" w:hanging="281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591" w:hanging="48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46" w:hanging="480"/>
      </w:pPr>
    </w:lvl>
    <w:lvl w:ilvl="2">
      <w:numFmt w:val="bullet"/>
      <w:lvlText w:val="•"/>
      <w:lvlJc w:val="left"/>
      <w:pPr>
        <w:ind w:left="1893" w:hanging="480"/>
      </w:pPr>
    </w:lvl>
    <w:lvl w:ilvl="3">
      <w:numFmt w:val="bullet"/>
      <w:lvlText w:val="•"/>
      <w:lvlJc w:val="left"/>
      <w:pPr>
        <w:ind w:left="2540" w:hanging="480"/>
      </w:pPr>
    </w:lvl>
    <w:lvl w:ilvl="4">
      <w:numFmt w:val="bullet"/>
      <w:lvlText w:val="•"/>
      <w:lvlJc w:val="left"/>
      <w:pPr>
        <w:ind w:left="3187" w:hanging="480"/>
      </w:pPr>
    </w:lvl>
    <w:lvl w:ilvl="5">
      <w:numFmt w:val="bullet"/>
      <w:lvlText w:val="•"/>
      <w:lvlJc w:val="left"/>
      <w:pPr>
        <w:ind w:left="3834" w:hanging="480"/>
      </w:pPr>
    </w:lvl>
    <w:lvl w:ilvl="6">
      <w:numFmt w:val="bullet"/>
      <w:lvlText w:val="•"/>
      <w:lvlJc w:val="left"/>
      <w:pPr>
        <w:ind w:left="4480" w:hanging="480"/>
      </w:pPr>
    </w:lvl>
    <w:lvl w:ilvl="7">
      <w:numFmt w:val="bullet"/>
      <w:lvlText w:val="•"/>
      <w:lvlJc w:val="left"/>
      <w:pPr>
        <w:ind w:left="5127" w:hanging="480"/>
      </w:pPr>
    </w:lvl>
    <w:lvl w:ilvl="8">
      <w:numFmt w:val="bullet"/>
      <w:lvlText w:val="•"/>
      <w:lvlJc w:val="left"/>
      <w:pPr>
        <w:ind w:left="5774" w:hanging="48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49" w:hanging="241"/>
      </w:pPr>
      <w:rPr>
        <w:rFonts w:ascii="標楷體" w:hAnsi="Times New Roman" w:cs="標楷體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721" w:hanging="241"/>
      </w:pPr>
    </w:lvl>
    <w:lvl w:ilvl="2">
      <w:numFmt w:val="bullet"/>
      <w:lvlText w:val="•"/>
      <w:lvlJc w:val="left"/>
      <w:pPr>
        <w:ind w:left="1102" w:hanging="241"/>
      </w:pPr>
    </w:lvl>
    <w:lvl w:ilvl="3">
      <w:numFmt w:val="bullet"/>
      <w:lvlText w:val="•"/>
      <w:lvlJc w:val="left"/>
      <w:pPr>
        <w:ind w:left="1484" w:hanging="241"/>
      </w:pPr>
    </w:lvl>
    <w:lvl w:ilvl="4">
      <w:numFmt w:val="bullet"/>
      <w:lvlText w:val="•"/>
      <w:lvlJc w:val="left"/>
      <w:pPr>
        <w:ind w:left="1865" w:hanging="241"/>
      </w:pPr>
    </w:lvl>
    <w:lvl w:ilvl="5">
      <w:numFmt w:val="bullet"/>
      <w:lvlText w:val="•"/>
      <w:lvlJc w:val="left"/>
      <w:pPr>
        <w:ind w:left="2247" w:hanging="241"/>
      </w:pPr>
    </w:lvl>
    <w:lvl w:ilvl="6">
      <w:numFmt w:val="bullet"/>
      <w:lvlText w:val="•"/>
      <w:lvlJc w:val="left"/>
      <w:pPr>
        <w:ind w:left="2628" w:hanging="241"/>
      </w:pPr>
    </w:lvl>
    <w:lvl w:ilvl="7">
      <w:numFmt w:val="bullet"/>
      <w:lvlText w:val="•"/>
      <w:lvlJc w:val="left"/>
      <w:pPr>
        <w:ind w:left="3009" w:hanging="241"/>
      </w:pPr>
    </w:lvl>
    <w:lvl w:ilvl="8">
      <w:numFmt w:val="bullet"/>
      <w:lvlText w:val="•"/>
      <w:lvlJc w:val="left"/>
      <w:pPr>
        <w:ind w:left="3391" w:hanging="241"/>
      </w:pPr>
    </w:lvl>
  </w:abstractNum>
  <w:abstractNum w:abstractNumId="17" w15:restartNumberingAfterBreak="0">
    <w:nsid w:val="00000413"/>
    <w:multiLevelType w:val="multilevel"/>
    <w:tmpl w:val="00000896"/>
    <w:lvl w:ilvl="0">
      <w:start w:val="5"/>
      <w:numFmt w:val="decimal"/>
      <w:lvlText w:val="(%1)"/>
      <w:lvlJc w:val="left"/>
      <w:pPr>
        <w:ind w:left="881" w:hanging="56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46"/>
        <w:szCs w:val="46"/>
      </w:rPr>
    </w:lvl>
    <w:lvl w:ilvl="1">
      <w:numFmt w:val="bullet"/>
      <w:lvlText w:val="•"/>
      <w:lvlJc w:val="left"/>
      <w:pPr>
        <w:ind w:left="1928" w:hanging="562"/>
      </w:pPr>
    </w:lvl>
    <w:lvl w:ilvl="2">
      <w:numFmt w:val="bullet"/>
      <w:lvlText w:val="•"/>
      <w:lvlJc w:val="left"/>
      <w:pPr>
        <w:ind w:left="2977" w:hanging="562"/>
      </w:pPr>
    </w:lvl>
    <w:lvl w:ilvl="3">
      <w:numFmt w:val="bullet"/>
      <w:lvlText w:val="•"/>
      <w:lvlJc w:val="left"/>
      <w:pPr>
        <w:ind w:left="4025" w:hanging="562"/>
      </w:pPr>
    </w:lvl>
    <w:lvl w:ilvl="4">
      <w:numFmt w:val="bullet"/>
      <w:lvlText w:val="•"/>
      <w:lvlJc w:val="left"/>
      <w:pPr>
        <w:ind w:left="5074" w:hanging="562"/>
      </w:pPr>
    </w:lvl>
    <w:lvl w:ilvl="5">
      <w:numFmt w:val="bullet"/>
      <w:lvlText w:val="•"/>
      <w:lvlJc w:val="left"/>
      <w:pPr>
        <w:ind w:left="6123" w:hanging="562"/>
      </w:pPr>
    </w:lvl>
    <w:lvl w:ilvl="6">
      <w:numFmt w:val="bullet"/>
      <w:lvlText w:val="•"/>
      <w:lvlJc w:val="left"/>
      <w:pPr>
        <w:ind w:left="7171" w:hanging="562"/>
      </w:pPr>
    </w:lvl>
    <w:lvl w:ilvl="7">
      <w:numFmt w:val="bullet"/>
      <w:lvlText w:val="•"/>
      <w:lvlJc w:val="left"/>
      <w:pPr>
        <w:ind w:left="8220" w:hanging="562"/>
      </w:pPr>
    </w:lvl>
    <w:lvl w:ilvl="8">
      <w:numFmt w:val="bullet"/>
      <w:lvlText w:val="•"/>
      <w:lvlJc w:val="left"/>
      <w:pPr>
        <w:ind w:left="9269" w:hanging="562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4"/>
    <w:rsid w:val="00167ABF"/>
    <w:rsid w:val="00425DAE"/>
    <w:rsid w:val="00783F1D"/>
    <w:rsid w:val="009662F0"/>
    <w:rsid w:val="00D6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D25AC0"/>
  <w14:defaultImageDpi w14:val="0"/>
  <w15:docId w15:val="{07B8EE0F-5150-4D7F-8784-2F94289B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paragraph" w:styleId="a5">
    <w:name w:val="List Paragraph"/>
    <w:basedOn w:val="a"/>
    <w:uiPriority w:val="1"/>
    <w:qFormat/>
    <w:pPr>
      <w:spacing w:before="21"/>
      <w:ind w:left="1434" w:hanging="30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6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7574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7574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Ru Chen</dc:creator>
  <cp:keywords/>
  <dc:description/>
  <cp:lastModifiedBy>遊戲系</cp:lastModifiedBy>
  <cp:revision>3</cp:revision>
  <dcterms:created xsi:type="dcterms:W3CDTF">2025-02-26T12:25:00Z</dcterms:created>
  <dcterms:modified xsi:type="dcterms:W3CDTF">2025-02-26T12:31:00Z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