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8322" w14:textId="77777777" w:rsidR="00000000" w:rsidRDefault="0039766C">
      <w:pPr>
        <w:pStyle w:val="a3"/>
        <w:kinsoku w:val="0"/>
        <w:overflowPunct w:val="0"/>
        <w:spacing w:before="39"/>
        <w:ind w:left="996"/>
        <w:rPr>
          <w:spacing w:val="-6"/>
          <w:sz w:val="32"/>
          <w:szCs w:val="32"/>
        </w:rPr>
      </w:pPr>
      <w:r>
        <w:rPr>
          <w:rFonts w:hint="eastAsia"/>
          <w:spacing w:val="-6"/>
          <w:sz w:val="32"/>
          <w:szCs w:val="32"/>
        </w:rPr>
        <w:t>附件十一</w:t>
      </w:r>
    </w:p>
    <w:p w14:paraId="7A207DF3" w14:textId="77777777" w:rsidR="00000000" w:rsidRDefault="0039766C">
      <w:pPr>
        <w:pStyle w:val="a3"/>
        <w:tabs>
          <w:tab w:val="left" w:pos="9084"/>
        </w:tabs>
        <w:kinsoku w:val="0"/>
        <w:overflowPunct w:val="0"/>
        <w:spacing w:before="84"/>
        <w:ind w:left="1006"/>
        <w:rPr>
          <w:spacing w:val="-10"/>
          <w:sz w:val="32"/>
          <w:szCs w:val="32"/>
        </w:rPr>
      </w:pPr>
      <w:r>
        <w:rPr>
          <w:rFonts w:hint="eastAsia"/>
          <w:spacing w:val="-4"/>
          <w:sz w:val="32"/>
          <w:szCs w:val="32"/>
        </w:rPr>
        <w:t>龍華科技大學學生轉換實習企業與</w:t>
      </w:r>
      <w:r>
        <w:rPr>
          <w:rFonts w:hint="eastAsia"/>
          <w:spacing w:val="-4"/>
          <w:sz w:val="32"/>
          <w:szCs w:val="32"/>
        </w:rPr>
        <w:t>终</w:t>
      </w:r>
      <w:r>
        <w:rPr>
          <w:rFonts w:hint="eastAsia"/>
          <w:spacing w:val="-4"/>
          <w:sz w:val="32"/>
          <w:szCs w:val="32"/>
        </w:rPr>
        <w:t>止校外實習申請</w:t>
      </w:r>
      <w:r>
        <w:rPr>
          <w:rFonts w:hint="eastAsia"/>
          <w:spacing w:val="-10"/>
          <w:sz w:val="32"/>
          <w:szCs w:val="32"/>
        </w:rPr>
        <w:t>表</w:t>
      </w:r>
      <w:r>
        <w:rPr>
          <w:sz w:val="32"/>
          <w:szCs w:val="32"/>
        </w:rPr>
        <w:tab/>
      </w:r>
      <w:r>
        <w:rPr>
          <w:rFonts w:hint="eastAsia"/>
          <w:spacing w:val="-4"/>
          <w:sz w:val="32"/>
          <w:szCs w:val="32"/>
        </w:rPr>
        <w:t>編號</w:t>
      </w:r>
      <w:r>
        <w:rPr>
          <w:rFonts w:hint="eastAsia"/>
          <w:spacing w:val="-10"/>
          <w:sz w:val="32"/>
          <w:szCs w:val="32"/>
        </w:rPr>
        <w:t>：</w:t>
      </w:r>
    </w:p>
    <w:p w14:paraId="4B8CC1DF" w14:textId="77777777" w:rsidR="00000000" w:rsidRDefault="0039766C">
      <w:pPr>
        <w:pStyle w:val="a3"/>
        <w:kinsoku w:val="0"/>
        <w:overflowPunct w:val="0"/>
        <w:spacing w:before="12"/>
        <w:rPr>
          <w:sz w:val="11"/>
          <w:szCs w:val="11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413"/>
        <w:gridCol w:w="285"/>
        <w:gridCol w:w="1418"/>
        <w:gridCol w:w="3399"/>
      </w:tblGrid>
      <w:tr w:rsidR="00000000" w14:paraId="19517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235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1F665BF" w14:textId="77777777" w:rsidR="00000000" w:rsidRDefault="0039766C">
            <w:pPr>
              <w:pStyle w:val="TableParagraph"/>
              <w:kinsoku w:val="0"/>
              <w:overflowPunct w:val="0"/>
              <w:spacing w:before="38" w:line="291" w:lineRule="exact"/>
              <w:ind w:left="106"/>
              <w:rPr>
                <w:spacing w:val="-5"/>
              </w:rPr>
            </w:pPr>
            <w:r>
              <w:rPr>
                <w:rFonts w:hint="eastAsia"/>
                <w:spacing w:val="-5"/>
              </w:rPr>
              <w:t>學制</w:t>
            </w:r>
          </w:p>
        </w:tc>
        <w:tc>
          <w:tcPr>
            <w:tcW w:w="241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3325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D580" w14:textId="77777777" w:rsidR="00000000" w:rsidRDefault="0039766C">
            <w:pPr>
              <w:pStyle w:val="TableParagraph"/>
              <w:kinsoku w:val="0"/>
              <w:overflowPunct w:val="0"/>
              <w:spacing w:before="38" w:line="291" w:lineRule="exact"/>
              <w:ind w:left="131"/>
              <w:rPr>
                <w:spacing w:val="-5"/>
              </w:rPr>
            </w:pPr>
            <w:r>
              <w:rPr>
                <w:rFonts w:hint="eastAsia"/>
                <w:spacing w:val="-5"/>
              </w:rPr>
              <w:t>系別</w:t>
            </w:r>
          </w:p>
        </w:tc>
        <w:tc>
          <w:tcPr>
            <w:tcW w:w="33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6A37F25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1E286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65DADB5D" w14:textId="77777777" w:rsidR="00000000" w:rsidRDefault="0039766C">
            <w:pPr>
              <w:pStyle w:val="TableParagraph"/>
              <w:kinsoku w:val="0"/>
              <w:overflowPunct w:val="0"/>
              <w:spacing w:before="19"/>
              <w:ind w:left="106"/>
              <w:rPr>
                <w:spacing w:val="-5"/>
              </w:rPr>
            </w:pPr>
            <w:r>
              <w:rPr>
                <w:rFonts w:hint="eastAsia"/>
                <w:spacing w:val="-5"/>
              </w:rPr>
              <w:t>姓名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6D4F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201A" w14:textId="77777777" w:rsidR="00000000" w:rsidRDefault="0039766C">
            <w:pPr>
              <w:pStyle w:val="TableParagraph"/>
              <w:kinsoku w:val="0"/>
              <w:overflowPunct w:val="0"/>
              <w:spacing w:before="19"/>
              <w:ind w:left="131"/>
              <w:rPr>
                <w:spacing w:val="-5"/>
              </w:rPr>
            </w:pPr>
            <w:r>
              <w:rPr>
                <w:rFonts w:hint="eastAsia"/>
                <w:spacing w:val="-5"/>
              </w:rPr>
              <w:t>學號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0606C52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27AF4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02B3B2B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06"/>
              <w:rPr>
                <w:spacing w:val="-2"/>
              </w:rPr>
            </w:pPr>
            <w:r>
              <w:rPr>
                <w:rFonts w:hint="eastAsia"/>
                <w:spacing w:val="-2"/>
              </w:rPr>
              <w:t>原實習企業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A34E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DA80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31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離職日期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0EAD4150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33E13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9670E05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06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新申請實習企業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7A28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2E0A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31"/>
              <w:rPr>
                <w:spacing w:val="-3"/>
              </w:rPr>
            </w:pPr>
            <w:r>
              <w:rPr>
                <w:rFonts w:hint="eastAsia"/>
                <w:spacing w:val="-3"/>
              </w:rPr>
              <w:t>擬報到日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5DB29D9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5C2DC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6258A164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06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離職原因</w:t>
            </w:r>
          </w:p>
        </w:tc>
        <w:tc>
          <w:tcPr>
            <w:tcW w:w="7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D345855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29C71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6260232A" w14:textId="77777777" w:rsidR="00000000" w:rsidRDefault="0039766C">
            <w:pPr>
              <w:pStyle w:val="TableParagraph"/>
              <w:kinsoku w:val="0"/>
              <w:overflowPunct w:val="0"/>
              <w:spacing w:before="19" w:line="244" w:lineRule="auto"/>
              <w:ind w:left="106" w:right="331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2"/>
              </w:rPr>
              <w:t>自我檢討</w:t>
            </w:r>
            <w:r>
              <w:rPr>
                <w:rFonts w:hint="eastAsia"/>
                <w:spacing w:val="-2"/>
                <w:sz w:val="20"/>
                <w:szCs w:val="20"/>
              </w:rPr>
              <w:t>（改善對</w:t>
            </w:r>
            <w:r>
              <w:rPr>
                <w:rFonts w:hint="eastAsia"/>
                <w:spacing w:val="-6"/>
                <w:sz w:val="20"/>
                <w:szCs w:val="20"/>
              </w:rPr>
              <w:t>策）</w:t>
            </w:r>
          </w:p>
        </w:tc>
        <w:tc>
          <w:tcPr>
            <w:tcW w:w="7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D31F14E" w14:textId="77777777" w:rsidR="00000000" w:rsidRDefault="0039766C">
            <w:pPr>
              <w:pStyle w:val="TableParagraph"/>
              <w:kinsoku w:val="0"/>
              <w:overflowPunct w:val="0"/>
            </w:pPr>
          </w:p>
          <w:p w14:paraId="2002F828" w14:textId="77777777" w:rsidR="00000000" w:rsidRDefault="0039766C">
            <w:pPr>
              <w:pStyle w:val="TableParagraph"/>
              <w:kinsoku w:val="0"/>
              <w:overflowPunct w:val="0"/>
            </w:pPr>
          </w:p>
          <w:p w14:paraId="2CF6E090" w14:textId="77777777" w:rsidR="00000000" w:rsidRDefault="0039766C">
            <w:pPr>
              <w:pStyle w:val="TableParagraph"/>
              <w:kinsoku w:val="0"/>
              <w:overflowPunct w:val="0"/>
            </w:pPr>
          </w:p>
          <w:p w14:paraId="1611B979" w14:textId="77777777" w:rsidR="00000000" w:rsidRDefault="0039766C">
            <w:pPr>
              <w:pStyle w:val="TableParagraph"/>
              <w:kinsoku w:val="0"/>
              <w:overflowPunct w:val="0"/>
            </w:pPr>
          </w:p>
          <w:p w14:paraId="41052389" w14:textId="77777777" w:rsidR="00000000" w:rsidRDefault="0039766C">
            <w:pPr>
              <w:pStyle w:val="TableParagraph"/>
              <w:kinsoku w:val="0"/>
              <w:overflowPunct w:val="0"/>
            </w:pPr>
          </w:p>
          <w:p w14:paraId="7D310AAB" w14:textId="77777777" w:rsidR="00000000" w:rsidRDefault="0039766C">
            <w:pPr>
              <w:pStyle w:val="TableParagraph"/>
              <w:kinsoku w:val="0"/>
              <w:overflowPunct w:val="0"/>
              <w:spacing w:before="223"/>
            </w:pPr>
          </w:p>
          <w:p w14:paraId="5D734266" w14:textId="77777777" w:rsidR="00000000" w:rsidRDefault="0039766C">
            <w:pPr>
              <w:pStyle w:val="TableParagraph"/>
              <w:kinsoku w:val="0"/>
              <w:overflowPunct w:val="0"/>
              <w:ind w:left="4214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學生簽名：</w:t>
            </w:r>
          </w:p>
        </w:tc>
      </w:tr>
      <w:tr w:rsidR="00000000" w14:paraId="75959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567E50EE" w14:textId="77777777" w:rsidR="00000000" w:rsidRDefault="0039766C">
            <w:pPr>
              <w:pStyle w:val="TableParagraph"/>
              <w:kinsoku w:val="0"/>
              <w:overflowPunct w:val="0"/>
              <w:spacing w:before="22"/>
              <w:ind w:left="106"/>
              <w:rPr>
                <w:spacing w:val="-2"/>
              </w:rPr>
            </w:pPr>
            <w:r>
              <w:rPr>
                <w:rFonts w:hint="eastAsia"/>
                <w:spacing w:val="-2"/>
              </w:rPr>
              <w:t>輔導老師輔導意見</w:t>
            </w:r>
          </w:p>
          <w:p w14:paraId="46F3AF6D" w14:textId="77777777" w:rsidR="00000000" w:rsidRDefault="0039766C">
            <w:pPr>
              <w:pStyle w:val="TableParagraph"/>
              <w:kinsoku w:val="0"/>
              <w:overflowPunct w:val="0"/>
              <w:spacing w:before="36"/>
              <w:ind w:left="106"/>
              <w:rPr>
                <w:spacing w:val="-10"/>
              </w:rPr>
            </w:pPr>
            <w:r>
              <w:rPr>
                <w:rFonts w:hint="eastAsia"/>
              </w:rPr>
              <w:t>（檢討與評估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7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0D9DB0D5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7CF24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62BB282" w14:textId="77777777" w:rsidR="00000000" w:rsidRDefault="0039766C">
            <w:pPr>
              <w:pStyle w:val="TableParagraph"/>
              <w:kinsoku w:val="0"/>
              <w:overflowPunct w:val="0"/>
              <w:spacing w:before="19"/>
              <w:ind w:left="106"/>
              <w:rPr>
                <w:spacing w:val="-5"/>
              </w:rPr>
            </w:pPr>
            <w:r>
              <w:rPr>
                <w:rFonts w:hint="eastAsia"/>
                <w:spacing w:val="-5"/>
              </w:rPr>
              <w:t>備註</w:t>
            </w:r>
          </w:p>
        </w:tc>
        <w:tc>
          <w:tcPr>
            <w:tcW w:w="7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56BE849" w14:textId="77777777" w:rsidR="00000000" w:rsidRDefault="0039766C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kinsoku w:val="0"/>
              <w:overflowPunct w:val="0"/>
              <w:spacing w:before="17" w:line="266" w:lineRule="auto"/>
              <w:ind w:right="260"/>
              <w:rPr>
                <w:spacing w:val="-6"/>
              </w:rPr>
            </w:pPr>
            <w:r>
              <w:rPr>
                <w:rFonts w:hint="eastAsia"/>
                <w:spacing w:val="-2"/>
              </w:rPr>
              <w:t>轉換實習企業與終止校外實習若為個人因素，將視情節依校規處</w:t>
            </w:r>
            <w:r>
              <w:rPr>
                <w:rFonts w:hint="eastAsia"/>
                <w:spacing w:val="-6"/>
              </w:rPr>
              <w:t>理。</w:t>
            </w:r>
          </w:p>
          <w:p w14:paraId="27BB282A" w14:textId="77777777" w:rsidR="00000000" w:rsidRDefault="0039766C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kinsoku w:val="0"/>
              <w:overflowPunct w:val="0"/>
              <w:spacing w:before="7"/>
              <w:rPr>
                <w:spacing w:val="-1"/>
              </w:rPr>
            </w:pPr>
            <w:r>
              <w:rPr>
                <w:rFonts w:hint="eastAsia"/>
                <w:spacing w:val="-1"/>
              </w:rPr>
              <w:t>缺勤達四</w:t>
            </w:r>
            <w:proofErr w:type="gramStart"/>
            <w:r>
              <w:rPr>
                <w:rFonts w:hint="eastAsia"/>
                <w:spacing w:val="-1"/>
              </w:rPr>
              <w:t>週</w:t>
            </w:r>
            <w:proofErr w:type="gramEnd"/>
            <w:r>
              <w:rPr>
                <w:rFonts w:hint="eastAsia"/>
                <w:spacing w:val="-1"/>
              </w:rPr>
              <w:t>或終止校外實習，不予核計實習成績。</w:t>
            </w:r>
          </w:p>
          <w:p w14:paraId="52009F76" w14:textId="77777777" w:rsidR="00000000" w:rsidRDefault="0039766C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kinsoku w:val="0"/>
              <w:overflowPunct w:val="0"/>
              <w:spacing w:before="11" w:line="360" w:lineRule="atLeast"/>
              <w:ind w:right="262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學生轉換實習企業時，須確認新實習企業同意並經輔導老師審核通過後，方可至原實習企業離職。</w:t>
            </w:r>
          </w:p>
        </w:tc>
      </w:tr>
      <w:tr w:rsidR="00000000" w14:paraId="29D07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933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4BFA266" w14:textId="77777777" w:rsidR="00000000" w:rsidRDefault="0039766C">
            <w:pPr>
              <w:pStyle w:val="TableParagraph"/>
              <w:kinsoku w:val="0"/>
              <w:overflowPunct w:val="0"/>
              <w:spacing w:before="19"/>
              <w:ind w:left="267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輔導老師</w:t>
            </w:r>
          </w:p>
        </w:tc>
        <w:tc>
          <w:tcPr>
            <w:tcW w:w="4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6C62042" w14:textId="77777777" w:rsidR="00000000" w:rsidRDefault="0039766C">
            <w:pPr>
              <w:pStyle w:val="TableParagraph"/>
              <w:kinsoku w:val="0"/>
              <w:overflowPunct w:val="0"/>
              <w:spacing w:before="19"/>
              <w:ind w:left="83"/>
              <w:jc w:val="center"/>
              <w:rPr>
                <w:spacing w:val="-5"/>
              </w:rPr>
            </w:pPr>
            <w:r>
              <w:rPr>
                <w:rFonts w:hint="eastAsia"/>
              </w:rPr>
              <w:t>系（所）</w:t>
            </w:r>
            <w:r>
              <w:rPr>
                <w:rFonts w:hint="eastAsia"/>
                <w:spacing w:val="-5"/>
              </w:rPr>
              <w:t>主管</w:t>
            </w:r>
          </w:p>
        </w:tc>
      </w:tr>
      <w:tr w:rsidR="00000000" w14:paraId="71F7B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4933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CAE4A04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055A3D8B" w14:textId="77777777" w:rsidR="00000000" w:rsidRDefault="0039766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477DC46C" w14:textId="77777777" w:rsidR="00000000" w:rsidRDefault="0039766C">
      <w:pPr>
        <w:rPr>
          <w:sz w:val="11"/>
          <w:szCs w:val="11"/>
        </w:rPr>
        <w:sectPr w:rsidR="00000000">
          <w:footerReference w:type="default" r:id="rId7"/>
          <w:pgSz w:w="11910" w:h="16850"/>
          <w:pgMar w:top="1380" w:right="260" w:bottom="1440" w:left="280" w:header="0" w:footer="1148" w:gutter="0"/>
          <w:cols w:space="720"/>
          <w:noEndnote/>
        </w:sectPr>
      </w:pPr>
    </w:p>
    <w:p w14:paraId="3EA78661" w14:textId="77777777" w:rsidR="00000000" w:rsidRDefault="0039766C">
      <w:pPr>
        <w:pStyle w:val="a3"/>
        <w:kinsoku w:val="0"/>
        <w:overflowPunct w:val="0"/>
        <w:spacing w:before="54"/>
        <w:ind w:left="437"/>
        <w:rPr>
          <w:spacing w:val="-6"/>
          <w:sz w:val="32"/>
          <w:szCs w:val="32"/>
        </w:rPr>
      </w:pPr>
      <w:r>
        <w:rPr>
          <w:rFonts w:hint="eastAsia"/>
          <w:spacing w:val="-6"/>
          <w:sz w:val="32"/>
          <w:szCs w:val="32"/>
        </w:rPr>
        <w:lastRenderedPageBreak/>
        <w:t>附件十七</w:t>
      </w:r>
    </w:p>
    <w:p w14:paraId="3BDB0F94" w14:textId="77777777" w:rsidR="00000000" w:rsidRDefault="0039766C">
      <w:pPr>
        <w:pStyle w:val="a3"/>
        <w:kinsoku w:val="0"/>
        <w:overflowPunct w:val="0"/>
        <w:spacing w:before="166"/>
        <w:rPr>
          <w:sz w:val="32"/>
          <w:szCs w:val="32"/>
        </w:rPr>
      </w:pPr>
    </w:p>
    <w:p w14:paraId="5DF18086" w14:textId="77777777" w:rsidR="00000000" w:rsidRDefault="0039766C">
      <w:pPr>
        <w:pStyle w:val="a3"/>
        <w:tabs>
          <w:tab w:val="left" w:pos="7282"/>
        </w:tabs>
        <w:kinsoku w:val="0"/>
        <w:overflowPunct w:val="0"/>
        <w:ind w:right="548"/>
        <w:jc w:val="center"/>
        <w:rPr>
          <w:b/>
          <w:bCs/>
          <w:spacing w:val="-10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龍華科技大</w:t>
      </w:r>
      <w:r>
        <w:rPr>
          <w:rFonts w:hint="eastAsia"/>
          <w:b/>
          <w:bCs/>
          <w:spacing w:val="-10"/>
          <w:sz w:val="52"/>
          <w:szCs w:val="52"/>
        </w:rPr>
        <w:t>學</w:t>
      </w:r>
      <w:r>
        <w:rPr>
          <w:rFonts w:ascii="Times New Roman" w:cs="Times New Roman"/>
          <w:b/>
          <w:bCs/>
          <w:sz w:val="52"/>
          <w:szCs w:val="52"/>
          <w:u w:val="single"/>
        </w:rPr>
        <w:tab/>
      </w:r>
      <w:r>
        <w:rPr>
          <w:rFonts w:hint="eastAsia"/>
          <w:b/>
          <w:bCs/>
          <w:spacing w:val="-10"/>
          <w:sz w:val="52"/>
          <w:szCs w:val="52"/>
        </w:rPr>
        <w:t>系</w:t>
      </w:r>
    </w:p>
    <w:p w14:paraId="14DC73C4" w14:textId="77777777" w:rsidR="00000000" w:rsidRDefault="0039766C">
      <w:pPr>
        <w:pStyle w:val="a3"/>
        <w:kinsoku w:val="0"/>
        <w:overflowPunct w:val="0"/>
        <w:spacing w:before="582" w:line="692" w:lineRule="exact"/>
        <w:ind w:left="2566"/>
        <w:rPr>
          <w:rFonts w:ascii="Times New Roman" w:cs="Times New Roman"/>
          <w:b/>
          <w:bCs/>
          <w:spacing w:val="-10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校外實習解約</w:t>
      </w:r>
      <w:r>
        <w:rPr>
          <w:rFonts w:hint="eastAsia"/>
          <w:b/>
          <w:bCs/>
          <w:sz w:val="52"/>
          <w:szCs w:val="52"/>
        </w:rPr>
        <w:t>同意書</w:t>
      </w:r>
      <w:r>
        <w:rPr>
          <w:rFonts w:ascii="Times New Roman" w:cs="Times New Roman"/>
          <w:b/>
          <w:bCs/>
          <w:sz w:val="52"/>
          <w:szCs w:val="52"/>
        </w:rPr>
        <w:t>(</w:t>
      </w:r>
      <w:r>
        <w:rPr>
          <w:rFonts w:hint="eastAsia"/>
          <w:b/>
          <w:bCs/>
          <w:sz w:val="52"/>
          <w:szCs w:val="52"/>
        </w:rPr>
        <w:t>範本</w:t>
      </w:r>
      <w:r>
        <w:rPr>
          <w:rFonts w:ascii="Times New Roman" w:cs="Times New Roman"/>
          <w:b/>
          <w:bCs/>
          <w:spacing w:val="-10"/>
          <w:sz w:val="52"/>
          <w:szCs w:val="52"/>
        </w:rPr>
        <w:t>)</w:t>
      </w:r>
    </w:p>
    <w:p w14:paraId="6851ECEF" w14:textId="77777777" w:rsidR="00000000" w:rsidRDefault="0039766C">
      <w:pPr>
        <w:pStyle w:val="a3"/>
        <w:tabs>
          <w:tab w:val="left" w:pos="6533"/>
        </w:tabs>
        <w:kinsoku w:val="0"/>
        <w:overflowPunct w:val="0"/>
        <w:spacing w:line="623" w:lineRule="exact"/>
        <w:ind w:left="178"/>
        <w:rPr>
          <w:rFonts w:ascii="Times New Roman" w:cs="Times New Roman"/>
          <w:sz w:val="48"/>
          <w:szCs w:val="48"/>
        </w:rPr>
      </w:pPr>
      <w:r>
        <w:rPr>
          <w:rFonts w:hint="eastAsia"/>
          <w:sz w:val="48"/>
          <w:szCs w:val="48"/>
        </w:rPr>
        <w:t>實習企</w:t>
      </w:r>
      <w:r>
        <w:rPr>
          <w:rFonts w:hint="eastAsia"/>
          <w:spacing w:val="-10"/>
          <w:sz w:val="48"/>
          <w:szCs w:val="48"/>
        </w:rPr>
        <w:t>業</w:t>
      </w:r>
      <w:r>
        <w:rPr>
          <w:rFonts w:ascii="Times New Roman" w:cs="Times New Roman"/>
          <w:sz w:val="48"/>
          <w:szCs w:val="48"/>
          <w:u w:val="single"/>
        </w:rPr>
        <w:tab/>
      </w:r>
    </w:p>
    <w:p w14:paraId="29FB78A6" w14:textId="77777777" w:rsidR="00000000" w:rsidRDefault="0039766C">
      <w:pPr>
        <w:pStyle w:val="a3"/>
        <w:tabs>
          <w:tab w:val="left" w:pos="6258"/>
          <w:tab w:val="left" w:pos="9931"/>
        </w:tabs>
        <w:kinsoku w:val="0"/>
        <w:overflowPunct w:val="0"/>
        <w:spacing w:before="312" w:line="360" w:lineRule="auto"/>
        <w:ind w:left="209" w:right="472" w:hanging="20"/>
        <w:rPr>
          <w:sz w:val="48"/>
          <w:szCs w:val="48"/>
        </w:rPr>
      </w:pPr>
      <w:r>
        <w:rPr>
          <w:rFonts w:hint="eastAsia"/>
          <w:spacing w:val="-2"/>
          <w:sz w:val="48"/>
          <w:szCs w:val="48"/>
        </w:rPr>
        <w:t>茲同意學生學號</w:t>
      </w:r>
      <w:r>
        <w:rPr>
          <w:rFonts w:ascii="Times New Roman" w:cs="Times New Roman"/>
          <w:sz w:val="48"/>
          <w:szCs w:val="48"/>
          <w:u w:val="single"/>
        </w:rPr>
        <w:tab/>
      </w:r>
      <w:r>
        <w:rPr>
          <w:rFonts w:hint="eastAsia"/>
          <w:spacing w:val="-6"/>
          <w:sz w:val="48"/>
          <w:szCs w:val="48"/>
        </w:rPr>
        <w:t>姓名</w:t>
      </w:r>
      <w:r>
        <w:rPr>
          <w:rFonts w:ascii="Times New Roman" w:cs="Times New Roman"/>
          <w:sz w:val="48"/>
          <w:szCs w:val="48"/>
          <w:u w:val="single"/>
        </w:rPr>
        <w:tab/>
      </w:r>
      <w:r>
        <w:rPr>
          <w:rFonts w:hint="eastAsia"/>
          <w:spacing w:val="-6"/>
          <w:sz w:val="48"/>
          <w:szCs w:val="48"/>
        </w:rPr>
        <w:t>（原</w:t>
      </w:r>
      <w:r>
        <w:rPr>
          <w:rFonts w:hint="eastAsia"/>
          <w:sz w:val="48"/>
          <w:szCs w:val="48"/>
        </w:rPr>
        <w:t>實習合約期間為</w:t>
      </w:r>
      <w:r>
        <w:rPr>
          <w:spacing w:val="27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年</w:t>
      </w:r>
      <w:r>
        <w:rPr>
          <w:spacing w:val="26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月</w:t>
      </w:r>
      <w:r>
        <w:rPr>
          <w:spacing w:val="26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日至</w:t>
      </w:r>
      <w:r>
        <w:rPr>
          <w:spacing w:val="26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年</w:t>
      </w:r>
      <w:r>
        <w:rPr>
          <w:spacing w:val="26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月</w:t>
      </w:r>
      <w:r>
        <w:rPr>
          <w:spacing w:val="26"/>
          <w:w w:val="150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日）</w:t>
      </w:r>
    </w:p>
    <w:p w14:paraId="2F503A65" w14:textId="6DB9B2CD" w:rsidR="00000000" w:rsidRDefault="00D67574">
      <w:pPr>
        <w:pStyle w:val="a3"/>
        <w:tabs>
          <w:tab w:val="left" w:pos="3310"/>
        </w:tabs>
        <w:kinsoku w:val="0"/>
        <w:overflowPunct w:val="0"/>
        <w:ind w:left="190"/>
        <w:rPr>
          <w:spacing w:val="-1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D4A23A1" wp14:editId="1FE34ACF">
                <wp:simplePos x="0" y="0"/>
                <wp:positionH relativeFrom="page">
                  <wp:posOffset>603250</wp:posOffset>
                </wp:positionH>
                <wp:positionV relativeFrom="paragraph">
                  <wp:posOffset>308610</wp:posOffset>
                </wp:positionV>
                <wp:extent cx="1677035" cy="15240"/>
                <wp:effectExtent l="0" t="0" r="0" b="0"/>
                <wp:wrapNone/>
                <wp:docPr id="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5240"/>
                        </a:xfrm>
                        <a:custGeom>
                          <a:avLst/>
                          <a:gdLst>
                            <a:gd name="T0" fmla="*/ 2640 w 2641"/>
                            <a:gd name="T1" fmla="*/ 0 h 24"/>
                            <a:gd name="T2" fmla="*/ 0 w 2641"/>
                            <a:gd name="T3" fmla="*/ 0 h 24"/>
                            <a:gd name="T4" fmla="*/ 0 w 2641"/>
                            <a:gd name="T5" fmla="*/ 23 h 24"/>
                            <a:gd name="T6" fmla="*/ 2640 w 2641"/>
                            <a:gd name="T7" fmla="*/ 23 h 24"/>
                            <a:gd name="T8" fmla="*/ 2640 w 2641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41" h="24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2640" y="23"/>
                              </a:lnTo>
                              <a:lnTo>
                                <a:pt x="2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AA56" id="Freeform 63" o:spid="_x0000_s1026" style="position:absolute;margin-left:47.5pt;margin-top:24.3pt;width:132.05pt;height:1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" o:allowincell="f" path="m2640,l,,,23r2640,l2640,xe" fillcolor="black" stroked="f">
                <v:path arrowok="t" o:connecttype="custom" o:connectlocs="1676400,0;0,0;0,14605;1676400,14605;1676400,0" o:connectangles="0,0,0,0,0"/>
                <w10:wrap anchorx="page"/>
              </v:shape>
            </w:pict>
          </mc:Fallback>
        </mc:AlternateContent>
      </w:r>
      <w:r w:rsidR="0039766C">
        <w:rPr>
          <w:rFonts w:hint="eastAsia"/>
          <w:spacing w:val="-10"/>
          <w:sz w:val="48"/>
          <w:szCs w:val="48"/>
        </w:rPr>
        <w:t>因</w:t>
      </w:r>
      <w:r w:rsidR="0039766C">
        <w:rPr>
          <w:sz w:val="48"/>
          <w:szCs w:val="48"/>
        </w:rPr>
        <w:tab/>
      </w:r>
      <w:r w:rsidR="0039766C">
        <w:rPr>
          <w:rFonts w:hint="eastAsia"/>
          <w:sz w:val="48"/>
          <w:szCs w:val="48"/>
        </w:rPr>
        <w:t>之故於</w:t>
      </w:r>
      <w:r w:rsidR="0039766C">
        <w:rPr>
          <w:w w:val="150"/>
          <w:sz w:val="48"/>
          <w:szCs w:val="48"/>
        </w:rPr>
        <w:t xml:space="preserve"> </w:t>
      </w:r>
      <w:r w:rsidR="0039766C">
        <w:rPr>
          <w:rFonts w:hint="eastAsia"/>
          <w:sz w:val="48"/>
          <w:szCs w:val="48"/>
        </w:rPr>
        <w:t>年</w:t>
      </w:r>
      <w:r w:rsidR="0039766C">
        <w:rPr>
          <w:w w:val="150"/>
          <w:sz w:val="48"/>
          <w:szCs w:val="48"/>
        </w:rPr>
        <w:t xml:space="preserve"> </w:t>
      </w:r>
      <w:r w:rsidR="0039766C">
        <w:rPr>
          <w:rFonts w:hint="eastAsia"/>
          <w:sz w:val="48"/>
          <w:szCs w:val="48"/>
        </w:rPr>
        <w:t>月</w:t>
      </w:r>
      <w:r w:rsidR="0039766C">
        <w:rPr>
          <w:w w:val="150"/>
          <w:sz w:val="48"/>
          <w:szCs w:val="48"/>
        </w:rPr>
        <w:t xml:space="preserve"> </w:t>
      </w:r>
      <w:r w:rsidR="0039766C">
        <w:rPr>
          <w:rFonts w:hint="eastAsia"/>
          <w:sz w:val="48"/>
          <w:szCs w:val="48"/>
        </w:rPr>
        <w:t>日解約</w:t>
      </w:r>
      <w:r w:rsidR="0039766C">
        <w:rPr>
          <w:rFonts w:hint="eastAsia"/>
          <w:spacing w:val="-10"/>
          <w:sz w:val="48"/>
          <w:szCs w:val="48"/>
        </w:rPr>
        <w:t>。</w:t>
      </w:r>
    </w:p>
    <w:p w14:paraId="33DCF01C" w14:textId="77777777" w:rsidR="00000000" w:rsidRDefault="0039766C">
      <w:pPr>
        <w:pStyle w:val="a3"/>
        <w:kinsoku w:val="0"/>
        <w:overflowPunct w:val="0"/>
        <w:spacing w:before="297"/>
        <w:ind w:left="320"/>
        <w:rPr>
          <w:rFonts w:ascii="Times New Roman" w:cs="Times New Roman"/>
          <w:spacing w:val="-10"/>
          <w:sz w:val="28"/>
          <w:szCs w:val="28"/>
        </w:rPr>
      </w:pPr>
      <w:r>
        <w:rPr>
          <w:rFonts w:ascii="Times New Roman" w:eastAsiaTheme="minorEastAsia" w:cs="Times New Roman"/>
          <w:spacing w:val="-2"/>
          <w:sz w:val="28"/>
          <w:szCs w:val="28"/>
        </w:rPr>
        <w:t>(</w:t>
      </w:r>
      <w:r>
        <w:rPr>
          <w:rFonts w:hint="eastAsia"/>
          <w:spacing w:val="-2"/>
          <w:sz w:val="28"/>
          <w:szCs w:val="28"/>
        </w:rPr>
        <w:t>以下請依序簽章</w:t>
      </w:r>
      <w:r>
        <w:rPr>
          <w:rFonts w:ascii="Times New Roman" w:cs="Times New Roman"/>
          <w:spacing w:val="-10"/>
          <w:sz w:val="28"/>
          <w:szCs w:val="28"/>
        </w:rPr>
        <w:t>)</w:t>
      </w:r>
    </w:p>
    <w:p w14:paraId="3DF43D96" w14:textId="77777777" w:rsidR="00000000" w:rsidRDefault="0039766C">
      <w:pPr>
        <w:pStyle w:val="a3"/>
        <w:tabs>
          <w:tab w:val="left" w:pos="6995"/>
        </w:tabs>
        <w:kinsoku w:val="0"/>
        <w:overflowPunct w:val="0"/>
        <w:spacing w:before="112" w:line="352" w:lineRule="auto"/>
        <w:ind w:left="320" w:right="4368"/>
        <w:jc w:val="both"/>
        <w:rPr>
          <w:rFonts w:ascii="Times New Roman" w:cs="Times New Roman"/>
          <w:sz w:val="48"/>
          <w:szCs w:val="48"/>
        </w:rPr>
      </w:pPr>
      <w:r>
        <w:rPr>
          <w:rFonts w:ascii="Times New Roman" w:eastAsiaTheme="minorEastAsia" w:cs="Times New Roman"/>
          <w:spacing w:val="-2"/>
          <w:sz w:val="48"/>
          <w:szCs w:val="48"/>
        </w:rPr>
        <w:t>(1)</w:t>
      </w:r>
      <w:r>
        <w:rPr>
          <w:rFonts w:hint="eastAsia"/>
          <w:spacing w:val="-2"/>
          <w:sz w:val="48"/>
          <w:szCs w:val="48"/>
        </w:rPr>
        <w:t>實習學生姓名：</w:t>
      </w:r>
      <w:r>
        <w:rPr>
          <w:rFonts w:ascii="Times New Roman" w:cs="Times New Roman"/>
          <w:sz w:val="48"/>
          <w:szCs w:val="48"/>
          <w:u w:val="single"/>
        </w:rPr>
        <w:tab/>
      </w:r>
      <w:r>
        <w:rPr>
          <w:rFonts w:ascii="Times New Roman" w:cs="Times New Roman"/>
          <w:sz w:val="48"/>
          <w:szCs w:val="48"/>
        </w:rPr>
        <w:t xml:space="preserve"> </w:t>
      </w:r>
      <w:r>
        <w:rPr>
          <w:rFonts w:ascii="Times New Roman" w:cs="Times New Roman"/>
          <w:spacing w:val="-2"/>
          <w:sz w:val="48"/>
          <w:szCs w:val="48"/>
        </w:rPr>
        <w:t>(2)</w:t>
      </w:r>
      <w:r>
        <w:rPr>
          <w:rFonts w:hint="eastAsia"/>
          <w:spacing w:val="-2"/>
          <w:sz w:val="48"/>
          <w:szCs w:val="48"/>
        </w:rPr>
        <w:t>實習學生家長：</w:t>
      </w:r>
      <w:r>
        <w:rPr>
          <w:rFonts w:ascii="Times New Roman" w:cs="Times New Roman"/>
          <w:sz w:val="48"/>
          <w:szCs w:val="48"/>
          <w:u w:val="single"/>
        </w:rPr>
        <w:tab/>
      </w:r>
      <w:r>
        <w:rPr>
          <w:rFonts w:ascii="Times New Roman" w:cs="Times New Roman"/>
          <w:sz w:val="48"/>
          <w:szCs w:val="48"/>
        </w:rPr>
        <w:t xml:space="preserve"> </w:t>
      </w:r>
      <w:r>
        <w:rPr>
          <w:rFonts w:ascii="Times New Roman" w:cs="Times New Roman"/>
          <w:spacing w:val="-2"/>
          <w:sz w:val="48"/>
          <w:szCs w:val="48"/>
        </w:rPr>
        <w:t>(3)</w:t>
      </w:r>
      <w:r>
        <w:rPr>
          <w:rFonts w:hint="eastAsia"/>
          <w:spacing w:val="-2"/>
          <w:sz w:val="48"/>
          <w:szCs w:val="48"/>
        </w:rPr>
        <w:t>實習訪視教師：</w:t>
      </w:r>
      <w:r>
        <w:rPr>
          <w:rFonts w:ascii="Times New Roman" w:cs="Times New Roman"/>
          <w:sz w:val="48"/>
          <w:szCs w:val="48"/>
          <w:u w:val="single"/>
        </w:rPr>
        <w:tab/>
      </w:r>
      <w:r>
        <w:rPr>
          <w:rFonts w:ascii="Times New Roman" w:cs="Times New Roman"/>
          <w:sz w:val="48"/>
          <w:szCs w:val="48"/>
        </w:rPr>
        <w:t xml:space="preserve"> </w:t>
      </w:r>
      <w:r>
        <w:rPr>
          <w:rFonts w:ascii="Times New Roman" w:cs="Times New Roman"/>
          <w:spacing w:val="-2"/>
          <w:sz w:val="48"/>
          <w:szCs w:val="48"/>
        </w:rPr>
        <w:t>(4)</w:t>
      </w:r>
      <w:r>
        <w:rPr>
          <w:rFonts w:hint="eastAsia"/>
          <w:spacing w:val="-2"/>
          <w:sz w:val="48"/>
          <w:szCs w:val="48"/>
        </w:rPr>
        <w:t>實習企業主管</w:t>
      </w:r>
      <w:r>
        <w:rPr>
          <w:rFonts w:hint="eastAsia"/>
          <w:spacing w:val="-10"/>
          <w:sz w:val="48"/>
          <w:szCs w:val="48"/>
        </w:rPr>
        <w:t>：</w:t>
      </w:r>
      <w:r>
        <w:rPr>
          <w:rFonts w:ascii="Times New Roman" w:cs="Times New Roman"/>
          <w:sz w:val="48"/>
          <w:szCs w:val="48"/>
          <w:u w:val="single"/>
        </w:rPr>
        <w:tab/>
      </w:r>
    </w:p>
    <w:p w14:paraId="5DEB6E0B" w14:textId="77777777" w:rsidR="00000000" w:rsidRDefault="0039766C">
      <w:pPr>
        <w:pStyle w:val="a5"/>
        <w:numPr>
          <w:ilvl w:val="0"/>
          <w:numId w:val="1"/>
        </w:numPr>
        <w:tabs>
          <w:tab w:val="left" w:pos="879"/>
          <w:tab w:val="left" w:pos="7955"/>
        </w:tabs>
        <w:kinsoku w:val="0"/>
        <w:overflowPunct w:val="0"/>
        <w:spacing w:before="17"/>
        <w:ind w:left="879" w:hanging="559"/>
        <w:rPr>
          <w:rFonts w:ascii="Times New Roman" w:cs="Times New Roman"/>
          <w:sz w:val="48"/>
          <w:szCs w:val="48"/>
        </w:rPr>
      </w:pPr>
      <w:r>
        <w:rPr>
          <w:rFonts w:hint="eastAsia"/>
          <w:spacing w:val="-2"/>
          <w:sz w:val="48"/>
          <w:szCs w:val="48"/>
        </w:rPr>
        <w:t>系院專業輔導教師</w:t>
      </w:r>
      <w:r>
        <w:rPr>
          <w:rFonts w:hint="eastAsia"/>
          <w:spacing w:val="-10"/>
          <w:sz w:val="48"/>
          <w:szCs w:val="48"/>
        </w:rPr>
        <w:t>：</w:t>
      </w:r>
      <w:r>
        <w:rPr>
          <w:rFonts w:ascii="Times New Roman" w:cs="Times New Roman"/>
          <w:sz w:val="48"/>
          <w:szCs w:val="48"/>
          <w:u w:val="single"/>
        </w:rPr>
        <w:tab/>
      </w:r>
    </w:p>
    <w:p w14:paraId="2BE991EF" w14:textId="77777777" w:rsidR="00000000" w:rsidRDefault="0039766C">
      <w:pPr>
        <w:pStyle w:val="a5"/>
        <w:numPr>
          <w:ilvl w:val="0"/>
          <w:numId w:val="1"/>
        </w:numPr>
        <w:tabs>
          <w:tab w:val="left" w:pos="879"/>
          <w:tab w:val="left" w:pos="5674"/>
        </w:tabs>
        <w:kinsoku w:val="0"/>
        <w:overflowPunct w:val="0"/>
        <w:spacing w:before="299"/>
        <w:ind w:left="879" w:hanging="559"/>
        <w:jc w:val="both"/>
        <w:rPr>
          <w:rFonts w:ascii="Times New Roman" w:cs="Times New Roman"/>
          <w:sz w:val="48"/>
          <w:szCs w:val="48"/>
        </w:rPr>
      </w:pPr>
      <w:r>
        <w:rPr>
          <w:rFonts w:hint="eastAsia"/>
          <w:spacing w:val="-2"/>
          <w:sz w:val="48"/>
          <w:szCs w:val="48"/>
        </w:rPr>
        <w:t>系主任：</w:t>
      </w:r>
      <w:r>
        <w:rPr>
          <w:spacing w:val="-38"/>
          <w:sz w:val="48"/>
          <w:szCs w:val="48"/>
        </w:rPr>
        <w:t xml:space="preserve"> </w:t>
      </w:r>
      <w:r>
        <w:rPr>
          <w:rFonts w:ascii="Times New Roman" w:cs="Times New Roman"/>
          <w:sz w:val="48"/>
          <w:szCs w:val="48"/>
          <w:u w:val="single"/>
        </w:rPr>
        <w:tab/>
      </w:r>
    </w:p>
    <w:p w14:paraId="3A9053EB" w14:textId="77777777" w:rsidR="0039766C" w:rsidRDefault="0039766C">
      <w:pPr>
        <w:pStyle w:val="a3"/>
        <w:kinsoku w:val="0"/>
        <w:overflowPunct w:val="0"/>
        <w:spacing w:before="309"/>
        <w:ind w:right="153"/>
        <w:jc w:val="center"/>
        <w:rPr>
          <w:spacing w:val="-10"/>
          <w:sz w:val="40"/>
          <w:szCs w:val="40"/>
        </w:rPr>
      </w:pPr>
      <w:r>
        <w:rPr>
          <w:rFonts w:hint="eastAsia"/>
          <w:spacing w:val="-1"/>
          <w:sz w:val="40"/>
          <w:szCs w:val="40"/>
        </w:rPr>
        <w:t>中</w:t>
      </w:r>
      <w:r>
        <w:rPr>
          <w:spacing w:val="-1"/>
          <w:sz w:val="40"/>
          <w:szCs w:val="40"/>
        </w:rPr>
        <w:t xml:space="preserve"> </w:t>
      </w:r>
      <w:r>
        <w:rPr>
          <w:rFonts w:hint="eastAsia"/>
          <w:spacing w:val="-1"/>
          <w:sz w:val="40"/>
          <w:szCs w:val="40"/>
        </w:rPr>
        <w:t>華</w:t>
      </w:r>
      <w:r>
        <w:rPr>
          <w:spacing w:val="-1"/>
          <w:sz w:val="40"/>
          <w:szCs w:val="40"/>
        </w:rPr>
        <w:t xml:space="preserve"> </w:t>
      </w:r>
      <w:r>
        <w:rPr>
          <w:rFonts w:hint="eastAsia"/>
          <w:spacing w:val="-1"/>
          <w:sz w:val="40"/>
          <w:szCs w:val="40"/>
        </w:rPr>
        <w:t>民</w:t>
      </w:r>
      <w:r>
        <w:rPr>
          <w:spacing w:val="-1"/>
          <w:sz w:val="40"/>
          <w:szCs w:val="40"/>
        </w:rPr>
        <w:t xml:space="preserve"> </w:t>
      </w:r>
      <w:r>
        <w:rPr>
          <w:rFonts w:hint="eastAsia"/>
          <w:spacing w:val="-1"/>
          <w:sz w:val="40"/>
          <w:szCs w:val="40"/>
        </w:rPr>
        <w:t>國</w:t>
      </w:r>
      <w:r>
        <w:rPr>
          <w:spacing w:val="-1"/>
          <w:sz w:val="40"/>
          <w:szCs w:val="40"/>
        </w:rPr>
        <w:t xml:space="preserve">  </w:t>
      </w:r>
      <w:r>
        <w:rPr>
          <w:rFonts w:hint="eastAsia"/>
          <w:spacing w:val="-1"/>
          <w:sz w:val="40"/>
          <w:szCs w:val="40"/>
        </w:rPr>
        <w:t>年</w:t>
      </w:r>
      <w:r>
        <w:rPr>
          <w:spacing w:val="-1"/>
          <w:sz w:val="40"/>
          <w:szCs w:val="40"/>
        </w:rPr>
        <w:t xml:space="preserve">  </w:t>
      </w:r>
      <w:r>
        <w:rPr>
          <w:rFonts w:hint="eastAsia"/>
          <w:spacing w:val="-1"/>
          <w:sz w:val="40"/>
          <w:szCs w:val="40"/>
        </w:rPr>
        <w:t>月</w:t>
      </w:r>
      <w:r>
        <w:rPr>
          <w:w w:val="150"/>
          <w:sz w:val="40"/>
          <w:szCs w:val="40"/>
        </w:rPr>
        <w:t xml:space="preserve"> </w:t>
      </w:r>
      <w:r>
        <w:rPr>
          <w:rFonts w:hint="eastAsia"/>
          <w:spacing w:val="-10"/>
          <w:sz w:val="40"/>
          <w:szCs w:val="40"/>
        </w:rPr>
        <w:t>日</w:t>
      </w:r>
    </w:p>
    <w:sectPr w:rsidR="0039766C">
      <w:pgSz w:w="11910" w:h="16850"/>
      <w:pgMar w:top="1440" w:right="260" w:bottom="1440" w:left="280" w:header="0" w:footer="1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254C" w14:textId="77777777" w:rsidR="0039766C" w:rsidRDefault="0039766C">
      <w:r>
        <w:separator/>
      </w:r>
    </w:p>
  </w:endnote>
  <w:endnote w:type="continuationSeparator" w:id="0">
    <w:p w14:paraId="7A3183B4" w14:textId="77777777" w:rsidR="0039766C" w:rsidRDefault="0039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8C85" w14:textId="19F49511" w:rsidR="00000000" w:rsidRDefault="00D675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20D4678" wp14:editId="5B1D9BF3">
              <wp:simplePos x="0" y="0"/>
              <wp:positionH relativeFrom="page">
                <wp:posOffset>3590925</wp:posOffset>
              </wp:positionH>
              <wp:positionV relativeFrom="page">
                <wp:posOffset>9766300</wp:posOffset>
              </wp:positionV>
              <wp:extent cx="21717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E010D" w14:textId="3DB85354" w:rsidR="00000000" w:rsidRDefault="0039766C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D67574"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7574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28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D46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2.75pt;margin-top:769pt;width:17.1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" o:allowincell="f" filled="f" stroked="f">
              <v:textbox inset="0,0,0,0">
                <w:txbxContent>
                  <w:p w14:paraId="149E010D" w14:textId="3DB85354" w:rsidR="00000000" w:rsidRDefault="0039766C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="00D67574"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D67574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28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10E1" w14:textId="77777777" w:rsidR="0039766C" w:rsidRDefault="0039766C">
      <w:r>
        <w:separator/>
      </w:r>
    </w:p>
  </w:footnote>
  <w:footnote w:type="continuationSeparator" w:id="0">
    <w:p w14:paraId="4F3526B6" w14:textId="77777777" w:rsidR="0039766C" w:rsidRDefault="0039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2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2303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98" w:hanging="480"/>
      </w:pPr>
    </w:lvl>
    <w:lvl w:ilvl="3">
      <w:numFmt w:val="bullet"/>
      <w:lvlText w:val="•"/>
      <w:lvlJc w:val="left"/>
      <w:pPr>
        <w:ind w:left="4096" w:hanging="480"/>
      </w:pPr>
    </w:lvl>
    <w:lvl w:ilvl="4">
      <w:numFmt w:val="bullet"/>
      <w:lvlText w:val="•"/>
      <w:lvlJc w:val="left"/>
      <w:pPr>
        <w:ind w:left="4995" w:hanging="480"/>
      </w:pPr>
    </w:lvl>
    <w:lvl w:ilvl="5">
      <w:numFmt w:val="bullet"/>
      <w:lvlText w:val="•"/>
      <w:lvlJc w:val="left"/>
      <w:pPr>
        <w:ind w:left="5893" w:hanging="480"/>
      </w:pPr>
    </w:lvl>
    <w:lvl w:ilvl="6">
      <w:numFmt w:val="bullet"/>
      <w:lvlText w:val="•"/>
      <w:lvlJc w:val="left"/>
      <w:pPr>
        <w:ind w:left="6792" w:hanging="480"/>
      </w:pPr>
    </w:lvl>
    <w:lvl w:ilvl="7">
      <w:numFmt w:val="bullet"/>
      <w:lvlText w:val="•"/>
      <w:lvlJc w:val="left"/>
      <w:pPr>
        <w:ind w:left="7690" w:hanging="480"/>
      </w:pPr>
    </w:lvl>
    <w:lvl w:ilvl="8">
      <w:numFmt w:val="bullet"/>
      <w:lvlText w:val="•"/>
      <w:lvlJc w:val="left"/>
      <w:pPr>
        <w:ind w:left="8589" w:hanging="48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3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start w:val="1"/>
      <w:numFmt w:val="decimal"/>
      <w:lvlText w:val="(%2)"/>
      <w:lvlJc w:val="left"/>
      <w:pPr>
        <w:ind w:left="2106" w:hanging="33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020" w:hanging="339"/>
      </w:pPr>
    </w:lvl>
    <w:lvl w:ilvl="3">
      <w:numFmt w:val="bullet"/>
      <w:lvlText w:val="•"/>
      <w:lvlJc w:val="left"/>
      <w:pPr>
        <w:ind w:left="3941" w:hanging="339"/>
      </w:pPr>
    </w:lvl>
    <w:lvl w:ilvl="4">
      <w:numFmt w:val="bullet"/>
      <w:lvlText w:val="•"/>
      <w:lvlJc w:val="left"/>
      <w:pPr>
        <w:ind w:left="4862" w:hanging="339"/>
      </w:pPr>
    </w:lvl>
    <w:lvl w:ilvl="5">
      <w:numFmt w:val="bullet"/>
      <w:lvlText w:val="•"/>
      <w:lvlJc w:val="left"/>
      <w:pPr>
        <w:ind w:left="5782" w:hanging="339"/>
      </w:pPr>
    </w:lvl>
    <w:lvl w:ilvl="6">
      <w:numFmt w:val="bullet"/>
      <w:lvlText w:val="•"/>
      <w:lvlJc w:val="left"/>
      <w:pPr>
        <w:ind w:left="6703" w:hanging="339"/>
      </w:pPr>
    </w:lvl>
    <w:lvl w:ilvl="7">
      <w:numFmt w:val="bullet"/>
      <w:lvlText w:val="•"/>
      <w:lvlJc w:val="left"/>
      <w:pPr>
        <w:ind w:left="7624" w:hanging="339"/>
      </w:pPr>
    </w:lvl>
    <w:lvl w:ilvl="8">
      <w:numFmt w:val="bullet"/>
      <w:lvlText w:val="•"/>
      <w:lvlJc w:val="left"/>
      <w:pPr>
        <w:ind w:left="8544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40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424" w:hanging="286"/>
      </w:pPr>
    </w:lvl>
    <w:lvl w:ilvl="2">
      <w:numFmt w:val="bullet"/>
      <w:lvlText w:val="•"/>
      <w:lvlJc w:val="left"/>
      <w:pPr>
        <w:ind w:left="3309" w:hanging="286"/>
      </w:pPr>
    </w:lvl>
    <w:lvl w:ilvl="3">
      <w:numFmt w:val="bullet"/>
      <w:lvlText w:val="•"/>
      <w:lvlJc w:val="left"/>
      <w:pPr>
        <w:ind w:left="4193" w:hanging="286"/>
      </w:pPr>
    </w:lvl>
    <w:lvl w:ilvl="4">
      <w:numFmt w:val="bullet"/>
      <w:lvlText w:val="•"/>
      <w:lvlJc w:val="left"/>
      <w:pPr>
        <w:ind w:left="5078" w:hanging="286"/>
      </w:pPr>
    </w:lvl>
    <w:lvl w:ilvl="5">
      <w:numFmt w:val="bullet"/>
      <w:lvlText w:val="•"/>
      <w:lvlJc w:val="left"/>
      <w:pPr>
        <w:ind w:left="5963" w:hanging="286"/>
      </w:pPr>
    </w:lvl>
    <w:lvl w:ilvl="6">
      <w:numFmt w:val="bullet"/>
      <w:lvlText w:val="•"/>
      <w:lvlJc w:val="left"/>
      <w:pPr>
        <w:ind w:left="6847" w:hanging="286"/>
      </w:pPr>
    </w:lvl>
    <w:lvl w:ilvl="7">
      <w:numFmt w:val="bullet"/>
      <w:lvlText w:val="•"/>
      <w:lvlJc w:val="left"/>
      <w:pPr>
        <w:ind w:left="7732" w:hanging="286"/>
      </w:pPr>
    </w:lvl>
    <w:lvl w:ilvl="8">
      <w:numFmt w:val="bullet"/>
      <w:lvlText w:val="•"/>
      <w:lvlJc w:val="left"/>
      <w:pPr>
        <w:ind w:left="8617" w:hanging="28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0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037" w:hanging="181"/>
      </w:pPr>
    </w:lvl>
    <w:lvl w:ilvl="2">
      <w:numFmt w:val="bullet"/>
      <w:lvlText w:val="•"/>
      <w:lvlJc w:val="left"/>
      <w:pPr>
        <w:ind w:left="1674" w:hanging="181"/>
      </w:pPr>
    </w:lvl>
    <w:lvl w:ilvl="3">
      <w:numFmt w:val="bullet"/>
      <w:lvlText w:val="•"/>
      <w:lvlJc w:val="left"/>
      <w:pPr>
        <w:ind w:left="2311" w:hanging="181"/>
      </w:pPr>
    </w:lvl>
    <w:lvl w:ilvl="4">
      <w:numFmt w:val="bullet"/>
      <w:lvlText w:val="•"/>
      <w:lvlJc w:val="left"/>
      <w:pPr>
        <w:ind w:left="2948" w:hanging="181"/>
      </w:pPr>
    </w:lvl>
    <w:lvl w:ilvl="5">
      <w:numFmt w:val="bullet"/>
      <w:lvlText w:val="•"/>
      <w:lvlJc w:val="left"/>
      <w:pPr>
        <w:ind w:left="3585" w:hanging="181"/>
      </w:pPr>
    </w:lvl>
    <w:lvl w:ilvl="6">
      <w:numFmt w:val="bullet"/>
      <w:lvlText w:val="•"/>
      <w:lvlJc w:val="left"/>
      <w:pPr>
        <w:ind w:left="4222" w:hanging="181"/>
      </w:pPr>
    </w:lvl>
    <w:lvl w:ilvl="7">
      <w:numFmt w:val="bullet"/>
      <w:lvlText w:val="•"/>
      <w:lvlJc w:val="left"/>
      <w:pPr>
        <w:ind w:left="4859" w:hanging="181"/>
      </w:pPr>
    </w:lvl>
    <w:lvl w:ilvl="8">
      <w:numFmt w:val="bullet"/>
      <w:lvlText w:val="•"/>
      <w:lvlJc w:val="left"/>
      <w:pPr>
        <w:ind w:left="5496" w:hanging="18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0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767" w:hanging="181"/>
      </w:pPr>
    </w:lvl>
    <w:lvl w:ilvl="2">
      <w:numFmt w:val="bullet"/>
      <w:lvlText w:val="•"/>
      <w:lvlJc w:val="left"/>
      <w:pPr>
        <w:ind w:left="1434" w:hanging="181"/>
      </w:pPr>
    </w:lvl>
    <w:lvl w:ilvl="3">
      <w:numFmt w:val="bullet"/>
      <w:lvlText w:val="•"/>
      <w:lvlJc w:val="left"/>
      <w:pPr>
        <w:ind w:left="2101" w:hanging="181"/>
      </w:pPr>
    </w:lvl>
    <w:lvl w:ilvl="4">
      <w:numFmt w:val="bullet"/>
      <w:lvlText w:val="•"/>
      <w:lvlJc w:val="left"/>
      <w:pPr>
        <w:ind w:left="2768" w:hanging="181"/>
      </w:pPr>
    </w:lvl>
    <w:lvl w:ilvl="5">
      <w:numFmt w:val="bullet"/>
      <w:lvlText w:val="•"/>
      <w:lvlJc w:val="left"/>
      <w:pPr>
        <w:ind w:left="3435" w:hanging="181"/>
      </w:pPr>
    </w:lvl>
    <w:lvl w:ilvl="6">
      <w:numFmt w:val="bullet"/>
      <w:lvlText w:val="•"/>
      <w:lvlJc w:val="left"/>
      <w:pPr>
        <w:ind w:left="4102" w:hanging="181"/>
      </w:pPr>
    </w:lvl>
    <w:lvl w:ilvl="7">
      <w:numFmt w:val="bullet"/>
      <w:lvlText w:val="•"/>
      <w:lvlJc w:val="left"/>
      <w:pPr>
        <w:ind w:left="4769" w:hanging="181"/>
      </w:pPr>
    </w:lvl>
    <w:lvl w:ilvl="8">
      <w:numFmt w:val="bullet"/>
      <w:lvlText w:val="•"/>
      <w:lvlJc w:val="left"/>
      <w:pPr>
        <w:ind w:left="5436" w:hanging="181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2078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910" w:hanging="300"/>
      </w:pPr>
    </w:lvl>
    <w:lvl w:ilvl="2">
      <w:numFmt w:val="bullet"/>
      <w:lvlText w:val="•"/>
      <w:lvlJc w:val="left"/>
      <w:pPr>
        <w:ind w:left="3741" w:hanging="300"/>
      </w:pPr>
    </w:lvl>
    <w:lvl w:ilvl="3">
      <w:numFmt w:val="bullet"/>
      <w:lvlText w:val="•"/>
      <w:lvlJc w:val="left"/>
      <w:pPr>
        <w:ind w:left="4571" w:hanging="300"/>
      </w:pPr>
    </w:lvl>
    <w:lvl w:ilvl="4">
      <w:numFmt w:val="bullet"/>
      <w:lvlText w:val="•"/>
      <w:lvlJc w:val="left"/>
      <w:pPr>
        <w:ind w:left="5402" w:hanging="300"/>
      </w:pPr>
    </w:lvl>
    <w:lvl w:ilvl="5">
      <w:numFmt w:val="bullet"/>
      <w:lvlText w:val="•"/>
      <w:lvlJc w:val="left"/>
      <w:pPr>
        <w:ind w:left="6233" w:hanging="300"/>
      </w:pPr>
    </w:lvl>
    <w:lvl w:ilvl="6">
      <w:numFmt w:val="bullet"/>
      <w:lvlText w:val="•"/>
      <w:lvlJc w:val="left"/>
      <w:pPr>
        <w:ind w:left="7063" w:hanging="300"/>
      </w:pPr>
    </w:lvl>
    <w:lvl w:ilvl="7">
      <w:numFmt w:val="bullet"/>
      <w:lvlText w:val="•"/>
      <w:lvlJc w:val="left"/>
      <w:pPr>
        <w:ind w:left="7894" w:hanging="300"/>
      </w:pPr>
    </w:lvl>
    <w:lvl w:ilvl="8">
      <w:numFmt w:val="bullet"/>
      <w:lvlText w:val="•"/>
      <w:lvlJc w:val="left"/>
      <w:pPr>
        <w:ind w:left="8725" w:hanging="30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835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94" w:hanging="300"/>
      </w:pPr>
    </w:lvl>
    <w:lvl w:ilvl="2">
      <w:numFmt w:val="bullet"/>
      <w:lvlText w:val="•"/>
      <w:lvlJc w:val="left"/>
      <w:pPr>
        <w:ind w:left="3549" w:hanging="300"/>
      </w:pPr>
    </w:lvl>
    <w:lvl w:ilvl="3">
      <w:numFmt w:val="bullet"/>
      <w:lvlText w:val="•"/>
      <w:lvlJc w:val="left"/>
      <w:pPr>
        <w:ind w:left="4403" w:hanging="300"/>
      </w:pPr>
    </w:lvl>
    <w:lvl w:ilvl="4">
      <w:numFmt w:val="bullet"/>
      <w:lvlText w:val="•"/>
      <w:lvlJc w:val="left"/>
      <w:pPr>
        <w:ind w:left="5258" w:hanging="300"/>
      </w:pPr>
    </w:lvl>
    <w:lvl w:ilvl="5">
      <w:numFmt w:val="bullet"/>
      <w:lvlText w:val="•"/>
      <w:lvlJc w:val="left"/>
      <w:pPr>
        <w:ind w:left="6113" w:hanging="300"/>
      </w:pPr>
    </w:lvl>
    <w:lvl w:ilvl="6">
      <w:numFmt w:val="bullet"/>
      <w:lvlText w:val="•"/>
      <w:lvlJc w:val="left"/>
      <w:pPr>
        <w:ind w:left="6967" w:hanging="300"/>
      </w:pPr>
    </w:lvl>
    <w:lvl w:ilvl="7">
      <w:numFmt w:val="bullet"/>
      <w:lvlText w:val="•"/>
      <w:lvlJc w:val="left"/>
      <w:pPr>
        <w:ind w:left="7822" w:hanging="300"/>
      </w:pPr>
    </w:lvl>
    <w:lvl w:ilvl="8">
      <w:numFmt w:val="bullet"/>
      <w:lvlText w:val="•"/>
      <w:lvlJc w:val="left"/>
      <w:pPr>
        <w:ind w:left="8677" w:hanging="3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97" w:hanging="360"/>
      </w:pPr>
    </w:lvl>
    <w:lvl w:ilvl="2">
      <w:numFmt w:val="bullet"/>
      <w:lvlText w:val="•"/>
      <w:lvlJc w:val="left"/>
      <w:pPr>
        <w:ind w:left="1895" w:hanging="360"/>
      </w:pPr>
    </w:lvl>
    <w:lvl w:ilvl="3">
      <w:numFmt w:val="bullet"/>
      <w:lvlText w:val="•"/>
      <w:lvlJc w:val="left"/>
      <w:pPr>
        <w:ind w:left="2593" w:hanging="360"/>
      </w:pPr>
    </w:lvl>
    <w:lvl w:ilvl="4">
      <w:numFmt w:val="bullet"/>
      <w:lvlText w:val="•"/>
      <w:lvlJc w:val="left"/>
      <w:pPr>
        <w:ind w:left="3291" w:hanging="360"/>
      </w:pPr>
    </w:lvl>
    <w:lvl w:ilvl="5">
      <w:numFmt w:val="bullet"/>
      <w:lvlText w:val="•"/>
      <w:lvlJc w:val="left"/>
      <w:pPr>
        <w:ind w:left="3988" w:hanging="360"/>
      </w:pPr>
    </w:lvl>
    <w:lvl w:ilvl="6">
      <w:numFmt w:val="bullet"/>
      <w:lvlText w:val="•"/>
      <w:lvlJc w:val="left"/>
      <w:pPr>
        <w:ind w:left="4686" w:hanging="360"/>
      </w:pPr>
    </w:lvl>
    <w:lvl w:ilvl="7">
      <w:numFmt w:val="bullet"/>
      <w:lvlText w:val="•"/>
      <w:lvlJc w:val="left"/>
      <w:pPr>
        <w:ind w:left="5384" w:hanging="360"/>
      </w:pPr>
    </w:lvl>
    <w:lvl w:ilvl="8">
      <w:numFmt w:val="bullet"/>
      <w:lvlText w:val="•"/>
      <w:lvlJc w:val="left"/>
      <w:pPr>
        <w:ind w:left="6082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41" w:hanging="281"/>
      </w:pPr>
    </w:lvl>
    <w:lvl w:ilvl="2">
      <w:numFmt w:val="bullet"/>
      <w:lvlText w:val="•"/>
      <w:lvlJc w:val="left"/>
      <w:pPr>
        <w:ind w:left="2482" w:hanging="281"/>
      </w:pPr>
    </w:lvl>
    <w:lvl w:ilvl="3">
      <w:numFmt w:val="bullet"/>
      <w:lvlText w:val="•"/>
      <w:lvlJc w:val="left"/>
      <w:pPr>
        <w:ind w:left="3523" w:hanging="281"/>
      </w:pPr>
    </w:lvl>
    <w:lvl w:ilvl="4">
      <w:numFmt w:val="bullet"/>
      <w:lvlText w:val="•"/>
      <w:lvlJc w:val="left"/>
      <w:pPr>
        <w:ind w:left="4564" w:hanging="281"/>
      </w:pPr>
    </w:lvl>
    <w:lvl w:ilvl="5">
      <w:numFmt w:val="bullet"/>
      <w:lvlText w:val="•"/>
      <w:lvlJc w:val="left"/>
      <w:pPr>
        <w:ind w:left="5605" w:hanging="281"/>
      </w:pPr>
    </w:lvl>
    <w:lvl w:ilvl="6">
      <w:numFmt w:val="bullet"/>
      <w:lvlText w:val="•"/>
      <w:lvlJc w:val="left"/>
      <w:pPr>
        <w:ind w:left="6646" w:hanging="281"/>
      </w:pPr>
    </w:lvl>
    <w:lvl w:ilvl="7">
      <w:numFmt w:val="bullet"/>
      <w:lvlText w:val="•"/>
      <w:lvlJc w:val="left"/>
      <w:pPr>
        <w:ind w:left="7687" w:hanging="281"/>
      </w:pPr>
    </w:lvl>
    <w:lvl w:ilvl="8">
      <w:numFmt w:val="bullet"/>
      <w:lvlText w:val="•"/>
      <w:lvlJc w:val="left"/>
      <w:pPr>
        <w:ind w:left="8728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2"/>
        <w:szCs w:val="22"/>
      </w:rPr>
    </w:lvl>
    <w:lvl w:ilvl="1">
      <w:numFmt w:val="bullet"/>
      <w:lvlText w:val="•"/>
      <w:lvlJc w:val="left"/>
      <w:pPr>
        <w:ind w:left="1440" w:hanging="281"/>
      </w:pPr>
    </w:lvl>
    <w:lvl w:ilvl="2">
      <w:numFmt w:val="bullet"/>
      <w:lvlText w:val="•"/>
      <w:lvlJc w:val="left"/>
      <w:pPr>
        <w:ind w:left="2480" w:hanging="281"/>
      </w:pPr>
    </w:lvl>
    <w:lvl w:ilvl="3">
      <w:numFmt w:val="bullet"/>
      <w:lvlText w:val="•"/>
      <w:lvlJc w:val="left"/>
      <w:pPr>
        <w:ind w:left="3521" w:hanging="281"/>
      </w:pPr>
    </w:lvl>
    <w:lvl w:ilvl="4">
      <w:numFmt w:val="bullet"/>
      <w:lvlText w:val="•"/>
      <w:lvlJc w:val="left"/>
      <w:pPr>
        <w:ind w:left="4561" w:hanging="281"/>
      </w:pPr>
    </w:lvl>
    <w:lvl w:ilvl="5">
      <w:numFmt w:val="bullet"/>
      <w:lvlText w:val="•"/>
      <w:lvlJc w:val="left"/>
      <w:pPr>
        <w:ind w:left="5602" w:hanging="281"/>
      </w:pPr>
    </w:lvl>
    <w:lvl w:ilvl="6">
      <w:numFmt w:val="bullet"/>
      <w:lvlText w:val="•"/>
      <w:lvlJc w:val="left"/>
      <w:pPr>
        <w:ind w:left="6642" w:hanging="281"/>
      </w:pPr>
    </w:lvl>
    <w:lvl w:ilvl="7">
      <w:numFmt w:val="bullet"/>
      <w:lvlText w:val="•"/>
      <w:lvlJc w:val="left"/>
      <w:pPr>
        <w:ind w:left="7682" w:hanging="281"/>
      </w:pPr>
    </w:lvl>
    <w:lvl w:ilvl="8">
      <w:numFmt w:val="bullet"/>
      <w:lvlText w:val="•"/>
      <w:lvlJc w:val="left"/>
      <w:pPr>
        <w:ind w:left="8723" w:hanging="28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91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46" w:hanging="480"/>
      </w:pPr>
    </w:lvl>
    <w:lvl w:ilvl="2">
      <w:numFmt w:val="bullet"/>
      <w:lvlText w:val="•"/>
      <w:lvlJc w:val="left"/>
      <w:pPr>
        <w:ind w:left="1893" w:hanging="480"/>
      </w:pPr>
    </w:lvl>
    <w:lvl w:ilvl="3">
      <w:numFmt w:val="bullet"/>
      <w:lvlText w:val="•"/>
      <w:lvlJc w:val="left"/>
      <w:pPr>
        <w:ind w:left="2540" w:hanging="480"/>
      </w:pPr>
    </w:lvl>
    <w:lvl w:ilvl="4">
      <w:numFmt w:val="bullet"/>
      <w:lvlText w:val="•"/>
      <w:lvlJc w:val="left"/>
      <w:pPr>
        <w:ind w:left="3187" w:hanging="480"/>
      </w:pPr>
    </w:lvl>
    <w:lvl w:ilvl="5">
      <w:numFmt w:val="bullet"/>
      <w:lvlText w:val="•"/>
      <w:lvlJc w:val="left"/>
      <w:pPr>
        <w:ind w:left="3834" w:hanging="480"/>
      </w:pPr>
    </w:lvl>
    <w:lvl w:ilvl="6">
      <w:numFmt w:val="bullet"/>
      <w:lvlText w:val="•"/>
      <w:lvlJc w:val="left"/>
      <w:pPr>
        <w:ind w:left="4480" w:hanging="480"/>
      </w:pPr>
    </w:lvl>
    <w:lvl w:ilvl="7">
      <w:numFmt w:val="bullet"/>
      <w:lvlText w:val="•"/>
      <w:lvlJc w:val="left"/>
      <w:pPr>
        <w:ind w:left="5127" w:hanging="480"/>
      </w:pPr>
    </w:lvl>
    <w:lvl w:ilvl="8">
      <w:numFmt w:val="bullet"/>
      <w:lvlText w:val="•"/>
      <w:lvlJc w:val="left"/>
      <w:pPr>
        <w:ind w:left="5774" w:hanging="48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49" w:hanging="241"/>
      </w:pPr>
      <w:rPr>
        <w:rFonts w:ascii="標楷體" w:hAnsi="Times New Roman" w:cs="標楷體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721" w:hanging="241"/>
      </w:pPr>
    </w:lvl>
    <w:lvl w:ilvl="2">
      <w:numFmt w:val="bullet"/>
      <w:lvlText w:val="•"/>
      <w:lvlJc w:val="left"/>
      <w:pPr>
        <w:ind w:left="1102" w:hanging="241"/>
      </w:pPr>
    </w:lvl>
    <w:lvl w:ilvl="3">
      <w:numFmt w:val="bullet"/>
      <w:lvlText w:val="•"/>
      <w:lvlJc w:val="left"/>
      <w:pPr>
        <w:ind w:left="1484" w:hanging="241"/>
      </w:pPr>
    </w:lvl>
    <w:lvl w:ilvl="4">
      <w:numFmt w:val="bullet"/>
      <w:lvlText w:val="•"/>
      <w:lvlJc w:val="left"/>
      <w:pPr>
        <w:ind w:left="1865" w:hanging="241"/>
      </w:pPr>
    </w:lvl>
    <w:lvl w:ilvl="5">
      <w:numFmt w:val="bullet"/>
      <w:lvlText w:val="•"/>
      <w:lvlJc w:val="left"/>
      <w:pPr>
        <w:ind w:left="2247" w:hanging="241"/>
      </w:pPr>
    </w:lvl>
    <w:lvl w:ilvl="6">
      <w:numFmt w:val="bullet"/>
      <w:lvlText w:val="•"/>
      <w:lvlJc w:val="left"/>
      <w:pPr>
        <w:ind w:left="2628" w:hanging="241"/>
      </w:pPr>
    </w:lvl>
    <w:lvl w:ilvl="7">
      <w:numFmt w:val="bullet"/>
      <w:lvlText w:val="•"/>
      <w:lvlJc w:val="left"/>
      <w:pPr>
        <w:ind w:left="3009" w:hanging="241"/>
      </w:pPr>
    </w:lvl>
    <w:lvl w:ilvl="8">
      <w:numFmt w:val="bullet"/>
      <w:lvlText w:val="•"/>
      <w:lvlJc w:val="left"/>
      <w:pPr>
        <w:ind w:left="3391" w:hanging="241"/>
      </w:pPr>
    </w:lvl>
  </w:abstractNum>
  <w:abstractNum w:abstractNumId="17" w15:restartNumberingAfterBreak="0">
    <w:nsid w:val="00000413"/>
    <w:multiLevelType w:val="multilevel"/>
    <w:tmpl w:val="00000896"/>
    <w:lvl w:ilvl="0">
      <w:start w:val="5"/>
      <w:numFmt w:val="decimal"/>
      <w:lvlText w:val="(%1)"/>
      <w:lvlJc w:val="left"/>
      <w:pPr>
        <w:ind w:left="881" w:hanging="56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46"/>
        <w:szCs w:val="46"/>
      </w:rPr>
    </w:lvl>
    <w:lvl w:ilvl="1">
      <w:numFmt w:val="bullet"/>
      <w:lvlText w:val="•"/>
      <w:lvlJc w:val="left"/>
      <w:pPr>
        <w:ind w:left="1928" w:hanging="562"/>
      </w:pPr>
    </w:lvl>
    <w:lvl w:ilvl="2">
      <w:numFmt w:val="bullet"/>
      <w:lvlText w:val="•"/>
      <w:lvlJc w:val="left"/>
      <w:pPr>
        <w:ind w:left="2977" w:hanging="562"/>
      </w:pPr>
    </w:lvl>
    <w:lvl w:ilvl="3">
      <w:numFmt w:val="bullet"/>
      <w:lvlText w:val="•"/>
      <w:lvlJc w:val="left"/>
      <w:pPr>
        <w:ind w:left="4025" w:hanging="562"/>
      </w:pPr>
    </w:lvl>
    <w:lvl w:ilvl="4">
      <w:numFmt w:val="bullet"/>
      <w:lvlText w:val="•"/>
      <w:lvlJc w:val="left"/>
      <w:pPr>
        <w:ind w:left="5074" w:hanging="562"/>
      </w:pPr>
    </w:lvl>
    <w:lvl w:ilvl="5">
      <w:numFmt w:val="bullet"/>
      <w:lvlText w:val="•"/>
      <w:lvlJc w:val="left"/>
      <w:pPr>
        <w:ind w:left="6123" w:hanging="562"/>
      </w:pPr>
    </w:lvl>
    <w:lvl w:ilvl="6">
      <w:numFmt w:val="bullet"/>
      <w:lvlText w:val="•"/>
      <w:lvlJc w:val="left"/>
      <w:pPr>
        <w:ind w:left="7171" w:hanging="562"/>
      </w:pPr>
    </w:lvl>
    <w:lvl w:ilvl="7">
      <w:numFmt w:val="bullet"/>
      <w:lvlText w:val="•"/>
      <w:lvlJc w:val="left"/>
      <w:pPr>
        <w:ind w:left="8220" w:hanging="562"/>
      </w:pPr>
    </w:lvl>
    <w:lvl w:ilvl="8">
      <w:numFmt w:val="bullet"/>
      <w:lvlText w:val="•"/>
      <w:lvlJc w:val="left"/>
      <w:pPr>
        <w:ind w:left="9269" w:hanging="562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4"/>
    <w:rsid w:val="0039766C"/>
    <w:rsid w:val="004F186A"/>
    <w:rsid w:val="00D67574"/>
    <w:rsid w:val="00E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D25AC0"/>
  <w14:defaultImageDpi w14:val="0"/>
  <w15:docId w15:val="{07B8EE0F-5150-4D7F-8784-2F94289B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a5">
    <w:name w:val="List Paragraph"/>
    <w:basedOn w:val="a"/>
    <w:uiPriority w:val="1"/>
    <w:qFormat/>
    <w:pPr>
      <w:spacing w:before="21"/>
      <w:ind w:left="1434" w:hanging="30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Ru Chen</dc:creator>
  <cp:keywords/>
  <dc:description/>
  <cp:lastModifiedBy>遊戲系</cp:lastModifiedBy>
  <cp:revision>3</cp:revision>
  <dcterms:created xsi:type="dcterms:W3CDTF">2025-02-26T12:25:00Z</dcterms:created>
  <dcterms:modified xsi:type="dcterms:W3CDTF">2025-02-26T12:26:00Z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