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9EC2" w14:textId="77777777" w:rsidR="007866C6" w:rsidRDefault="00167ABF">
      <w:pPr>
        <w:pStyle w:val="a3"/>
        <w:kinsoku w:val="0"/>
        <w:overflowPunct w:val="0"/>
        <w:spacing w:before="45"/>
        <w:ind w:left="994"/>
        <w:rPr>
          <w:spacing w:val="-7"/>
          <w:sz w:val="32"/>
          <w:szCs w:val="32"/>
        </w:rPr>
      </w:pPr>
      <w:r>
        <w:rPr>
          <w:rFonts w:hint="eastAsia"/>
          <w:spacing w:val="-7"/>
          <w:sz w:val="32"/>
          <w:szCs w:val="32"/>
        </w:rPr>
        <w:t>附件九</w:t>
      </w:r>
    </w:p>
    <w:p w14:paraId="1C415577" w14:textId="77777777" w:rsidR="007866C6" w:rsidRDefault="00167ABF">
      <w:pPr>
        <w:pStyle w:val="1"/>
        <w:tabs>
          <w:tab w:val="left" w:pos="3889"/>
        </w:tabs>
        <w:kinsoku w:val="0"/>
        <w:overflowPunct w:val="0"/>
        <w:spacing w:before="484" w:line="261" w:lineRule="auto"/>
        <w:ind w:left="2574" w:right="1908" w:hanging="2108"/>
        <w:rPr>
          <w:spacing w:val="-2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  <w:r>
        <w:rPr>
          <w:rFonts w:hint="eastAsia"/>
          <w:spacing w:val="-2"/>
        </w:rPr>
        <w:t>龍華科技大學</w:t>
      </w:r>
      <w:r>
        <w:rPr>
          <w:rFonts w:ascii="Times New Roman" w:cs="Times New Roman"/>
          <w:u w:val="single"/>
        </w:rPr>
        <w:tab/>
      </w:r>
      <w:r>
        <w:rPr>
          <w:rFonts w:hint="eastAsia"/>
          <w:spacing w:val="-4"/>
        </w:rPr>
        <w:t>系</w:t>
      </w:r>
      <w:r>
        <w:rPr>
          <w:spacing w:val="-4"/>
        </w:rPr>
        <w:t>(</w:t>
      </w:r>
      <w:r>
        <w:rPr>
          <w:rFonts w:hint="eastAsia"/>
          <w:spacing w:val="-4"/>
        </w:rPr>
        <w:t>所</w:t>
      </w:r>
      <w:r>
        <w:rPr>
          <w:spacing w:val="-4"/>
        </w:rPr>
        <w:t>)</w:t>
      </w:r>
      <w:r>
        <w:rPr>
          <w:rFonts w:hint="eastAsia"/>
          <w:spacing w:val="-4"/>
        </w:rPr>
        <w:t>學生實習報告</w:t>
      </w:r>
      <w:r>
        <w:rPr>
          <w:rFonts w:hint="eastAsia"/>
          <w:spacing w:val="-2"/>
        </w:rPr>
        <w:t>撰寫格式</w:t>
      </w:r>
      <w:r>
        <w:rPr>
          <w:spacing w:val="-2"/>
        </w:rPr>
        <w:t>(</w:t>
      </w:r>
      <w:r>
        <w:rPr>
          <w:rFonts w:hint="eastAsia"/>
          <w:spacing w:val="-2"/>
        </w:rPr>
        <w:t>範本</w:t>
      </w:r>
      <w:r>
        <w:rPr>
          <w:spacing w:val="-2"/>
        </w:rPr>
        <w:t>)</w:t>
      </w:r>
    </w:p>
    <w:p w14:paraId="117879AB" w14:textId="77777777" w:rsidR="007866C6" w:rsidRDefault="007866C6">
      <w:pPr>
        <w:pStyle w:val="1"/>
        <w:tabs>
          <w:tab w:val="left" w:pos="3889"/>
        </w:tabs>
        <w:kinsoku w:val="0"/>
        <w:overflowPunct w:val="0"/>
        <w:spacing w:before="484" w:line="261" w:lineRule="auto"/>
        <w:ind w:left="2574" w:right="1908" w:hanging="2108"/>
        <w:rPr>
          <w:spacing w:val="-2"/>
        </w:rPr>
        <w:sectPr w:rsidR="007866C6">
          <w:footerReference w:type="default" r:id="rId7"/>
          <w:pgSz w:w="11910" w:h="16850"/>
          <w:pgMar w:top="1420" w:right="260" w:bottom="1440" w:left="280" w:header="0" w:footer="1148" w:gutter="0"/>
          <w:cols w:num="2" w:space="720" w:equalWidth="0">
            <w:col w:w="1953" w:space="40"/>
            <w:col w:w="9377"/>
          </w:cols>
          <w:noEndnote/>
        </w:sectPr>
      </w:pPr>
    </w:p>
    <w:p w14:paraId="55E05AE1" w14:textId="77777777" w:rsidR="007866C6" w:rsidRDefault="00167ABF">
      <w:pPr>
        <w:pStyle w:val="a3"/>
        <w:kinsoku w:val="0"/>
        <w:overflowPunct w:val="0"/>
        <w:spacing w:before="332" w:line="218" w:lineRule="auto"/>
        <w:ind w:left="1477" w:right="1000"/>
        <w:rPr>
          <w:rFonts w:ascii="Times New Roman" w:cs="Times New Roman"/>
          <w:spacing w:val="-6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報告格式：至少</w:t>
      </w:r>
      <w:r>
        <w:rPr>
          <w:rFonts w:ascii="Times New Roman" w:cs="Times New Roman"/>
          <w:sz w:val="32"/>
          <w:szCs w:val="32"/>
        </w:rPr>
        <w:t>3,000</w:t>
      </w:r>
      <w:r>
        <w:rPr>
          <w:rFonts w:ascii="Times New Roman" w:cs="Times New Roman"/>
          <w:spacing w:val="-20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字以上</w:t>
      </w:r>
      <w:r>
        <w:rPr>
          <w:rFonts w:ascii="Times New Roman" w:cs="Times New Roman"/>
          <w:sz w:val="32"/>
          <w:szCs w:val="32"/>
        </w:rPr>
        <w:t>(</w:t>
      </w:r>
      <w:r>
        <w:rPr>
          <w:rFonts w:hint="eastAsia"/>
          <w:sz w:val="32"/>
          <w:szCs w:val="32"/>
        </w:rPr>
        <w:t>需封面，</w:t>
      </w:r>
      <w:r>
        <w:rPr>
          <w:rFonts w:ascii="Times New Roman" w:cs="Times New Roman"/>
          <w:sz w:val="32"/>
          <w:szCs w:val="32"/>
        </w:rPr>
        <w:t>A4</w:t>
      </w:r>
      <w:r>
        <w:rPr>
          <w:rFonts w:ascii="Times New Roman" w:cs="Times New Roman"/>
          <w:spacing w:val="-20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紙張，字體</w:t>
      </w:r>
      <w:r>
        <w:rPr>
          <w:rFonts w:ascii="Times New Roman" w:cs="Times New Roman"/>
          <w:sz w:val="32"/>
          <w:szCs w:val="32"/>
        </w:rPr>
        <w:t>12#</w:t>
      </w:r>
      <w:r>
        <w:rPr>
          <w:rFonts w:hint="eastAsia"/>
          <w:sz w:val="32"/>
          <w:szCs w:val="32"/>
        </w:rPr>
        <w:t>，標楷</w:t>
      </w:r>
      <w:r>
        <w:rPr>
          <w:rFonts w:hint="eastAsia"/>
          <w:spacing w:val="-6"/>
          <w:sz w:val="32"/>
          <w:szCs w:val="32"/>
        </w:rPr>
        <w:t>體</w:t>
      </w:r>
      <w:r>
        <w:rPr>
          <w:rFonts w:ascii="Times New Roman" w:cs="Times New Roman"/>
          <w:spacing w:val="-6"/>
          <w:sz w:val="32"/>
          <w:szCs w:val="32"/>
        </w:rPr>
        <w:t>)</w:t>
      </w:r>
    </w:p>
    <w:p w14:paraId="1B0B47B3" w14:textId="77777777" w:rsidR="007866C6" w:rsidRDefault="00167ABF">
      <w:pPr>
        <w:pStyle w:val="a3"/>
        <w:kinsoku w:val="0"/>
        <w:overflowPunct w:val="0"/>
        <w:spacing w:before="97"/>
        <w:ind w:left="1446"/>
        <w:rPr>
          <w:spacing w:val="10"/>
          <w:sz w:val="32"/>
          <w:szCs w:val="32"/>
        </w:rPr>
      </w:pPr>
      <w:r>
        <w:rPr>
          <w:rFonts w:hint="eastAsia"/>
          <w:spacing w:val="10"/>
          <w:sz w:val="32"/>
          <w:szCs w:val="32"/>
        </w:rPr>
        <w:t>一、</w:t>
      </w:r>
      <w:r>
        <w:rPr>
          <w:spacing w:val="10"/>
          <w:sz w:val="32"/>
          <w:szCs w:val="32"/>
        </w:rPr>
        <w:t xml:space="preserve"> </w:t>
      </w:r>
      <w:r>
        <w:rPr>
          <w:rFonts w:hint="eastAsia"/>
          <w:spacing w:val="10"/>
          <w:sz w:val="32"/>
          <w:szCs w:val="32"/>
        </w:rPr>
        <w:t>前言</w:t>
      </w:r>
    </w:p>
    <w:p w14:paraId="1ACA6F54" w14:textId="77777777" w:rsidR="007866C6" w:rsidRDefault="00167ABF">
      <w:pPr>
        <w:pStyle w:val="a3"/>
        <w:kinsoku w:val="0"/>
        <w:overflowPunct w:val="0"/>
        <w:spacing w:before="109"/>
        <w:ind w:left="2636"/>
        <w:rPr>
          <w:spacing w:val="-5"/>
          <w:sz w:val="32"/>
          <w:szCs w:val="32"/>
        </w:rPr>
      </w:pPr>
      <w:r>
        <w:rPr>
          <w:rFonts w:ascii="Times New Roman" w:eastAsiaTheme="minorEastAsia" w:cs="Times New Roman"/>
          <w:spacing w:val="-4"/>
          <w:sz w:val="32"/>
          <w:szCs w:val="32"/>
        </w:rPr>
        <w:t>(</w:t>
      </w:r>
      <w:proofErr w:type="gramStart"/>
      <w:r>
        <w:rPr>
          <w:rFonts w:hint="eastAsia"/>
          <w:spacing w:val="-4"/>
          <w:sz w:val="32"/>
          <w:szCs w:val="32"/>
        </w:rPr>
        <w:t>一</w:t>
      </w:r>
      <w:proofErr w:type="gramEnd"/>
      <w:r>
        <w:rPr>
          <w:rFonts w:ascii="Times New Roman" w:cs="Times New Roman"/>
          <w:spacing w:val="-4"/>
          <w:sz w:val="32"/>
          <w:szCs w:val="32"/>
        </w:rPr>
        <w:t>)</w:t>
      </w:r>
      <w:r>
        <w:rPr>
          <w:rFonts w:hint="eastAsia"/>
          <w:spacing w:val="-5"/>
          <w:sz w:val="32"/>
          <w:szCs w:val="32"/>
        </w:rPr>
        <w:t>實習廠商：○○股份有限公司</w:t>
      </w:r>
    </w:p>
    <w:p w14:paraId="631DA010" w14:textId="77777777" w:rsidR="007866C6" w:rsidRDefault="00167ABF">
      <w:pPr>
        <w:pStyle w:val="a3"/>
        <w:kinsoku w:val="0"/>
        <w:overflowPunct w:val="0"/>
        <w:spacing w:before="110" w:line="302" w:lineRule="auto"/>
        <w:ind w:left="2636" w:right="1476"/>
        <w:rPr>
          <w:spacing w:val="-2"/>
          <w:sz w:val="32"/>
          <w:szCs w:val="32"/>
        </w:rPr>
      </w:pPr>
      <w:r>
        <w:rPr>
          <w:rFonts w:ascii="Times New Roman" w:eastAsiaTheme="minorEastAsia" w:cs="Times New Roman"/>
          <w:spacing w:val="-2"/>
          <w:sz w:val="32"/>
          <w:szCs w:val="32"/>
        </w:rPr>
        <w:t>(</w:t>
      </w:r>
      <w:r>
        <w:rPr>
          <w:rFonts w:hint="eastAsia"/>
          <w:spacing w:val="-2"/>
          <w:sz w:val="32"/>
          <w:szCs w:val="32"/>
        </w:rPr>
        <w:t>二</w:t>
      </w:r>
      <w:r>
        <w:rPr>
          <w:rFonts w:ascii="Times New Roman" w:cs="Times New Roman"/>
          <w:spacing w:val="-2"/>
          <w:sz w:val="32"/>
          <w:szCs w:val="32"/>
        </w:rPr>
        <w:t>)</w:t>
      </w:r>
      <w:r>
        <w:rPr>
          <w:rFonts w:hint="eastAsia"/>
          <w:spacing w:val="-2"/>
          <w:sz w:val="32"/>
          <w:szCs w:val="32"/>
        </w:rPr>
        <w:t>實習時間：自民國○年○月○日至○年○月○日</w:t>
      </w:r>
      <w:r>
        <w:rPr>
          <w:spacing w:val="-2"/>
          <w:sz w:val="32"/>
          <w:szCs w:val="32"/>
        </w:rPr>
        <w:t xml:space="preserve"> </w:t>
      </w:r>
      <w:r>
        <w:rPr>
          <w:rFonts w:ascii="Times New Roman" w:cs="Times New Roman"/>
          <w:spacing w:val="-2"/>
          <w:sz w:val="32"/>
          <w:szCs w:val="32"/>
        </w:rPr>
        <w:t>(</w:t>
      </w:r>
      <w:r>
        <w:rPr>
          <w:rFonts w:hint="eastAsia"/>
          <w:spacing w:val="-2"/>
          <w:sz w:val="32"/>
          <w:szCs w:val="32"/>
        </w:rPr>
        <w:t>三</w:t>
      </w:r>
      <w:r>
        <w:rPr>
          <w:rFonts w:ascii="Times New Roman" w:cs="Times New Roman"/>
          <w:spacing w:val="-2"/>
          <w:sz w:val="32"/>
          <w:szCs w:val="32"/>
        </w:rPr>
        <w:t>)</w:t>
      </w:r>
      <w:r>
        <w:rPr>
          <w:rFonts w:hint="eastAsia"/>
          <w:spacing w:val="-2"/>
          <w:sz w:val="32"/>
          <w:szCs w:val="32"/>
        </w:rPr>
        <w:t>實習地點：○○</w:t>
      </w:r>
      <w:proofErr w:type="gramStart"/>
      <w:r>
        <w:rPr>
          <w:rFonts w:hint="eastAsia"/>
          <w:spacing w:val="-2"/>
          <w:sz w:val="32"/>
          <w:szCs w:val="32"/>
        </w:rPr>
        <w:t>巿</w:t>
      </w:r>
      <w:proofErr w:type="gramEnd"/>
      <w:r>
        <w:rPr>
          <w:rFonts w:hint="eastAsia"/>
          <w:spacing w:val="-2"/>
          <w:sz w:val="32"/>
          <w:szCs w:val="32"/>
        </w:rPr>
        <w:t>○○區○○路○○號</w:t>
      </w:r>
    </w:p>
    <w:p w14:paraId="029268A6" w14:textId="77777777" w:rsidR="007866C6" w:rsidRDefault="00167ABF">
      <w:pPr>
        <w:pStyle w:val="a3"/>
        <w:kinsoku w:val="0"/>
        <w:overflowPunct w:val="0"/>
        <w:spacing w:before="4"/>
        <w:ind w:left="2636"/>
        <w:rPr>
          <w:spacing w:val="-10"/>
          <w:sz w:val="32"/>
          <w:szCs w:val="32"/>
        </w:rPr>
      </w:pPr>
      <w:r>
        <w:rPr>
          <w:rFonts w:ascii="Times New Roman" w:eastAsiaTheme="minorEastAsia" w:cs="Times New Roman"/>
          <w:spacing w:val="-4"/>
          <w:sz w:val="32"/>
          <w:szCs w:val="32"/>
        </w:rPr>
        <w:t>(</w:t>
      </w:r>
      <w:r>
        <w:rPr>
          <w:rFonts w:hint="eastAsia"/>
          <w:spacing w:val="-4"/>
          <w:sz w:val="32"/>
          <w:szCs w:val="32"/>
        </w:rPr>
        <w:t>四</w:t>
      </w:r>
      <w:r>
        <w:rPr>
          <w:rFonts w:ascii="Times New Roman" w:cs="Times New Roman"/>
          <w:spacing w:val="-4"/>
          <w:sz w:val="32"/>
          <w:szCs w:val="32"/>
        </w:rPr>
        <w:t>)</w:t>
      </w:r>
      <w:r>
        <w:rPr>
          <w:rFonts w:hint="eastAsia"/>
          <w:spacing w:val="-4"/>
          <w:sz w:val="32"/>
          <w:szCs w:val="32"/>
        </w:rPr>
        <w:t>實習部門：○○部</w:t>
      </w:r>
      <w:r>
        <w:rPr>
          <w:rFonts w:ascii="Times New Roman" w:cs="Times New Roman"/>
          <w:spacing w:val="-4"/>
          <w:sz w:val="32"/>
          <w:szCs w:val="32"/>
        </w:rPr>
        <w:t>/</w:t>
      </w:r>
      <w:r>
        <w:rPr>
          <w:rFonts w:hint="eastAsia"/>
          <w:spacing w:val="-10"/>
          <w:sz w:val="32"/>
          <w:szCs w:val="32"/>
        </w:rPr>
        <w:t>課</w:t>
      </w:r>
    </w:p>
    <w:p w14:paraId="45C54BD2" w14:textId="77777777" w:rsidR="007866C6" w:rsidRDefault="00167ABF">
      <w:pPr>
        <w:pStyle w:val="a3"/>
        <w:kinsoku w:val="0"/>
        <w:overflowPunct w:val="0"/>
        <w:spacing w:before="111" w:line="302" w:lineRule="auto"/>
        <w:ind w:left="2636" w:right="4306"/>
        <w:rPr>
          <w:spacing w:val="-2"/>
          <w:sz w:val="32"/>
          <w:szCs w:val="32"/>
        </w:rPr>
      </w:pPr>
      <w:r>
        <w:rPr>
          <w:rFonts w:ascii="Times New Roman" w:eastAsiaTheme="minorEastAsia" w:cs="Times New Roman"/>
          <w:spacing w:val="-2"/>
          <w:sz w:val="32"/>
          <w:szCs w:val="32"/>
        </w:rPr>
        <w:t>(</w:t>
      </w:r>
      <w:r>
        <w:rPr>
          <w:rFonts w:hint="eastAsia"/>
          <w:spacing w:val="-2"/>
          <w:sz w:val="32"/>
          <w:szCs w:val="32"/>
        </w:rPr>
        <w:t>五</w:t>
      </w:r>
      <w:r>
        <w:rPr>
          <w:rFonts w:ascii="Times New Roman" w:cs="Times New Roman"/>
          <w:spacing w:val="-2"/>
          <w:sz w:val="32"/>
          <w:szCs w:val="32"/>
        </w:rPr>
        <w:t>)</w:t>
      </w:r>
      <w:r>
        <w:rPr>
          <w:rFonts w:hint="eastAsia"/>
          <w:spacing w:val="-2"/>
          <w:sz w:val="32"/>
          <w:szCs w:val="32"/>
        </w:rPr>
        <w:t>實習導師：（姓名、職稱）</w:t>
      </w:r>
      <w:r>
        <w:rPr>
          <w:spacing w:val="-2"/>
          <w:sz w:val="32"/>
          <w:szCs w:val="32"/>
        </w:rPr>
        <w:t xml:space="preserve"> </w:t>
      </w:r>
      <w:r>
        <w:rPr>
          <w:rFonts w:ascii="Times New Roman" w:cs="Times New Roman"/>
          <w:spacing w:val="-2"/>
          <w:sz w:val="32"/>
          <w:szCs w:val="32"/>
        </w:rPr>
        <w:t>(</w:t>
      </w:r>
      <w:r>
        <w:rPr>
          <w:rFonts w:hint="eastAsia"/>
          <w:spacing w:val="-2"/>
          <w:sz w:val="32"/>
          <w:szCs w:val="32"/>
        </w:rPr>
        <w:t>六</w:t>
      </w:r>
      <w:r>
        <w:rPr>
          <w:rFonts w:ascii="Times New Roman" w:cs="Times New Roman"/>
          <w:spacing w:val="-2"/>
          <w:sz w:val="32"/>
          <w:szCs w:val="32"/>
        </w:rPr>
        <w:t>)</w:t>
      </w:r>
      <w:r>
        <w:rPr>
          <w:rFonts w:hint="eastAsia"/>
          <w:spacing w:val="-2"/>
          <w:sz w:val="32"/>
          <w:szCs w:val="32"/>
        </w:rPr>
        <w:t>實習動機：</w:t>
      </w:r>
    </w:p>
    <w:p w14:paraId="3CFA94E1" w14:textId="77777777" w:rsidR="007866C6" w:rsidRDefault="00167ABF">
      <w:pPr>
        <w:pStyle w:val="a3"/>
        <w:kinsoku w:val="0"/>
        <w:overflowPunct w:val="0"/>
        <w:spacing w:before="14"/>
        <w:ind w:left="1446"/>
        <w:rPr>
          <w:spacing w:val="6"/>
          <w:sz w:val="32"/>
          <w:szCs w:val="32"/>
        </w:rPr>
      </w:pPr>
      <w:r>
        <w:rPr>
          <w:rFonts w:hint="eastAsia"/>
          <w:spacing w:val="6"/>
          <w:sz w:val="32"/>
          <w:szCs w:val="32"/>
        </w:rPr>
        <w:t>二、</w:t>
      </w:r>
      <w:r>
        <w:rPr>
          <w:spacing w:val="6"/>
          <w:sz w:val="32"/>
          <w:szCs w:val="32"/>
        </w:rPr>
        <w:t xml:space="preserve"> </w:t>
      </w:r>
      <w:r>
        <w:rPr>
          <w:rFonts w:hint="eastAsia"/>
          <w:spacing w:val="6"/>
          <w:sz w:val="32"/>
          <w:szCs w:val="32"/>
        </w:rPr>
        <w:t>實習內容</w:t>
      </w:r>
    </w:p>
    <w:p w14:paraId="742E4132" w14:textId="77777777" w:rsidR="007866C6" w:rsidRDefault="00167ABF">
      <w:pPr>
        <w:pStyle w:val="a3"/>
        <w:kinsoku w:val="0"/>
        <w:overflowPunct w:val="0"/>
        <w:spacing w:before="112" w:line="237" w:lineRule="auto"/>
        <w:ind w:left="2636" w:right="1156"/>
        <w:jc w:val="both"/>
        <w:rPr>
          <w:spacing w:val="-2"/>
          <w:sz w:val="32"/>
          <w:szCs w:val="32"/>
        </w:rPr>
      </w:pPr>
      <w:r>
        <w:rPr>
          <w:rFonts w:ascii="Times New Roman" w:eastAsiaTheme="minorEastAsia" w:cs="Times New Roman"/>
          <w:spacing w:val="-2"/>
          <w:sz w:val="32"/>
          <w:szCs w:val="32"/>
        </w:rPr>
        <w:t>(</w:t>
      </w:r>
      <w:proofErr w:type="gramStart"/>
      <w:r>
        <w:rPr>
          <w:rFonts w:hint="eastAsia"/>
          <w:spacing w:val="-2"/>
          <w:sz w:val="32"/>
          <w:szCs w:val="32"/>
        </w:rPr>
        <w:t>一</w:t>
      </w:r>
      <w:proofErr w:type="gramEnd"/>
      <w:r>
        <w:rPr>
          <w:rFonts w:ascii="Times New Roman" w:cs="Times New Roman"/>
          <w:spacing w:val="-2"/>
          <w:sz w:val="32"/>
          <w:szCs w:val="32"/>
        </w:rPr>
        <w:t>)</w:t>
      </w:r>
      <w:r>
        <w:rPr>
          <w:rFonts w:hint="eastAsia"/>
          <w:spacing w:val="-2"/>
          <w:sz w:val="32"/>
          <w:szCs w:val="32"/>
        </w:rPr>
        <w:t>實習內容：（工作職掌、實習內容、作業流程等）</w:t>
      </w:r>
      <w:r>
        <w:rPr>
          <w:spacing w:val="-2"/>
          <w:sz w:val="32"/>
          <w:szCs w:val="32"/>
        </w:rPr>
        <w:t xml:space="preserve"> </w:t>
      </w:r>
      <w:r>
        <w:rPr>
          <w:rFonts w:ascii="Times New Roman" w:cs="Times New Roman"/>
          <w:spacing w:val="-2"/>
          <w:sz w:val="32"/>
          <w:szCs w:val="32"/>
        </w:rPr>
        <w:t>(</w:t>
      </w:r>
      <w:r>
        <w:rPr>
          <w:rFonts w:hint="eastAsia"/>
          <w:spacing w:val="-2"/>
          <w:sz w:val="32"/>
          <w:szCs w:val="32"/>
        </w:rPr>
        <w:t>二</w:t>
      </w:r>
      <w:r>
        <w:rPr>
          <w:rFonts w:ascii="Times New Roman" w:cs="Times New Roman"/>
          <w:spacing w:val="-2"/>
          <w:sz w:val="32"/>
          <w:szCs w:val="32"/>
        </w:rPr>
        <w:t>)</w:t>
      </w:r>
      <w:r>
        <w:rPr>
          <w:rFonts w:hint="eastAsia"/>
          <w:spacing w:val="-2"/>
          <w:sz w:val="32"/>
          <w:szCs w:val="32"/>
        </w:rPr>
        <w:t>實習收穫：（學校所學相關之專業上應用、實習中所學的專業與非專業收獲等）</w:t>
      </w:r>
    </w:p>
    <w:p w14:paraId="2D88039E" w14:textId="77777777" w:rsidR="007866C6" w:rsidRDefault="00167ABF">
      <w:pPr>
        <w:pStyle w:val="a3"/>
        <w:kinsoku w:val="0"/>
        <w:overflowPunct w:val="0"/>
        <w:spacing w:before="110"/>
        <w:ind w:left="2636" w:right="1158"/>
        <w:rPr>
          <w:spacing w:val="-2"/>
          <w:sz w:val="32"/>
          <w:szCs w:val="32"/>
        </w:rPr>
      </w:pPr>
      <w:r>
        <w:rPr>
          <w:rFonts w:ascii="Times New Roman" w:eastAsiaTheme="minorEastAsia" w:cs="Times New Roman"/>
          <w:spacing w:val="-2"/>
          <w:sz w:val="32"/>
          <w:szCs w:val="32"/>
        </w:rPr>
        <w:t>(</w:t>
      </w:r>
      <w:r>
        <w:rPr>
          <w:rFonts w:hint="eastAsia"/>
          <w:spacing w:val="-2"/>
          <w:sz w:val="32"/>
          <w:szCs w:val="32"/>
        </w:rPr>
        <w:t>三</w:t>
      </w:r>
      <w:r>
        <w:rPr>
          <w:rFonts w:ascii="Times New Roman" w:cs="Times New Roman"/>
          <w:spacing w:val="-2"/>
          <w:sz w:val="32"/>
          <w:szCs w:val="32"/>
        </w:rPr>
        <w:t>)</w:t>
      </w:r>
      <w:r>
        <w:rPr>
          <w:rFonts w:hint="eastAsia"/>
          <w:spacing w:val="-2"/>
          <w:sz w:val="32"/>
          <w:szCs w:val="32"/>
        </w:rPr>
        <w:t>實習心得感想：（是否學以致用、實習前預期與現況差、畢業後是否願意留任等）</w:t>
      </w:r>
    </w:p>
    <w:p w14:paraId="55FF7FF7" w14:textId="77777777" w:rsidR="007866C6" w:rsidRDefault="00167ABF">
      <w:pPr>
        <w:pStyle w:val="a3"/>
        <w:kinsoku w:val="0"/>
        <w:overflowPunct w:val="0"/>
        <w:spacing w:before="110" w:line="309" w:lineRule="auto"/>
        <w:ind w:left="1446" w:right="5318" w:firstLine="1190"/>
        <w:rPr>
          <w:sz w:val="32"/>
          <w:szCs w:val="32"/>
        </w:rPr>
      </w:pPr>
      <w:r>
        <w:rPr>
          <w:rFonts w:ascii="Times New Roman" w:eastAsiaTheme="minorEastAsia" w:cs="Times New Roman"/>
          <w:spacing w:val="-2"/>
          <w:sz w:val="32"/>
          <w:szCs w:val="32"/>
        </w:rPr>
        <w:t>(</w:t>
      </w:r>
      <w:r>
        <w:rPr>
          <w:rFonts w:hint="eastAsia"/>
          <w:spacing w:val="-2"/>
          <w:sz w:val="32"/>
          <w:szCs w:val="32"/>
        </w:rPr>
        <w:t>四</w:t>
      </w:r>
      <w:r>
        <w:rPr>
          <w:rFonts w:ascii="Times New Roman" w:cs="Times New Roman"/>
          <w:spacing w:val="-2"/>
          <w:sz w:val="32"/>
          <w:szCs w:val="32"/>
        </w:rPr>
        <w:t>)</w:t>
      </w:r>
      <w:r>
        <w:rPr>
          <w:rFonts w:hint="eastAsia"/>
          <w:spacing w:val="-2"/>
          <w:sz w:val="32"/>
          <w:szCs w:val="32"/>
        </w:rPr>
        <w:t>遭遇困難與解決方法</w:t>
      </w:r>
      <w:r>
        <w:rPr>
          <w:rFonts w:hint="eastAsia"/>
          <w:sz w:val="32"/>
          <w:szCs w:val="32"/>
        </w:rPr>
        <w:t>三、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建議事項</w:t>
      </w:r>
    </w:p>
    <w:p w14:paraId="45DD1014" w14:textId="77777777" w:rsidR="007866C6" w:rsidRDefault="00167ABF">
      <w:pPr>
        <w:pStyle w:val="a3"/>
        <w:kinsoku w:val="0"/>
        <w:overflowPunct w:val="0"/>
        <w:spacing w:line="242" w:lineRule="auto"/>
        <w:ind w:left="2439" w:right="931"/>
        <w:rPr>
          <w:sz w:val="32"/>
          <w:szCs w:val="32"/>
        </w:rPr>
      </w:pPr>
      <w:r>
        <w:rPr>
          <w:rFonts w:hint="eastAsia"/>
          <w:spacing w:val="-2"/>
          <w:sz w:val="32"/>
          <w:szCs w:val="32"/>
        </w:rPr>
        <w:t>對實習模式、實習單位之指導方式、實習內容之合適性、</w:t>
      </w:r>
      <w:r>
        <w:rPr>
          <w:rFonts w:hint="eastAsia"/>
          <w:sz w:val="32"/>
          <w:szCs w:val="32"/>
        </w:rPr>
        <w:t>學校輔導方式、參加實習前應準備的事項等</w:t>
      </w:r>
    </w:p>
    <w:p w14:paraId="4CBEB7F1" w14:textId="77777777" w:rsidR="007866C6" w:rsidRDefault="00167ABF">
      <w:pPr>
        <w:pStyle w:val="a3"/>
        <w:kinsoku w:val="0"/>
        <w:overflowPunct w:val="0"/>
        <w:spacing w:before="113" w:line="309" w:lineRule="auto"/>
        <w:ind w:left="1446" w:right="3609"/>
        <w:rPr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實習後對未來之生涯規劃、期許及目標五、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實習照片</w:t>
      </w:r>
    </w:p>
    <w:p w14:paraId="3A9053EB" w14:textId="3A440720" w:rsidR="00167ABF" w:rsidRPr="00896ACF" w:rsidRDefault="00167ABF" w:rsidP="00896ACF">
      <w:pPr>
        <w:pStyle w:val="a3"/>
        <w:kinsoku w:val="0"/>
        <w:overflowPunct w:val="0"/>
        <w:spacing w:before="45"/>
        <w:ind w:right="8468"/>
        <w:rPr>
          <w:rFonts w:hint="eastAsia"/>
          <w:spacing w:val="-10"/>
          <w:sz w:val="40"/>
          <w:szCs w:val="40"/>
        </w:rPr>
      </w:pPr>
    </w:p>
    <w:sectPr w:rsidR="00167ABF" w:rsidRPr="00896ACF" w:rsidSect="008B6957">
      <w:pgSz w:w="11910" w:h="16850"/>
      <w:pgMar w:top="1380" w:right="260" w:bottom="1440" w:left="280" w:header="0" w:footer="11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775F" w14:textId="77777777" w:rsidR="00E3482E" w:rsidRDefault="00E3482E">
      <w:r>
        <w:separator/>
      </w:r>
    </w:p>
  </w:endnote>
  <w:endnote w:type="continuationSeparator" w:id="0">
    <w:p w14:paraId="5ECB9D4E" w14:textId="77777777" w:rsidR="00E3482E" w:rsidRDefault="00E3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8C85" w14:textId="19F49511" w:rsidR="007866C6" w:rsidRDefault="00D67574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20D4678" wp14:editId="5B1D9BF3">
              <wp:simplePos x="0" y="0"/>
              <wp:positionH relativeFrom="page">
                <wp:posOffset>3590925</wp:posOffset>
              </wp:positionH>
              <wp:positionV relativeFrom="page">
                <wp:posOffset>9766300</wp:posOffset>
              </wp:positionV>
              <wp:extent cx="217170" cy="1657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E010D" w14:textId="3DB85354" w:rsidR="007866C6" w:rsidRDefault="00167ABF">
                          <w:pPr>
                            <w:pStyle w:val="a3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67574">
                            <w:rPr>
                              <w:rFonts w:ascii="Times New Roman" w:eastAsiaTheme="minorEastAsia" w:cs="Times New Roman"/>
                              <w:noProof/>
                              <w:spacing w:val="-5"/>
                              <w:sz w:val="20"/>
                              <w:szCs w:val="20"/>
                            </w:rPr>
                            <w:t>28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D46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282.75pt;margin-top:769pt;width:17.1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" o:allowincell="f" filled="f" stroked="f">
              <v:textbox inset="0,0,0,0">
                <w:txbxContent>
                  <w:p w14:paraId="149E010D" w14:textId="3DB85354" w:rsidR="00000000" w:rsidRDefault="00167ABF">
                    <w:pPr>
                      <w:pStyle w:val="a3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="00D67574"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D67574">
                      <w:rPr>
                        <w:rFonts w:ascii="Times New Roman" w:eastAsiaTheme="minorEastAsia" w:cs="Times New Roman"/>
                        <w:noProof/>
                        <w:spacing w:val="-5"/>
                        <w:sz w:val="20"/>
                        <w:szCs w:val="20"/>
                      </w:rPr>
                      <w:t>28</w: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4EE1" w14:textId="77777777" w:rsidR="00E3482E" w:rsidRDefault="00E3482E">
      <w:r>
        <w:separator/>
      </w:r>
    </w:p>
  </w:footnote>
  <w:footnote w:type="continuationSeparator" w:id="0">
    <w:p w14:paraId="427F46B0" w14:textId="77777777" w:rsidR="00E3482E" w:rsidRDefault="00E3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823" w:hanging="28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(%2)"/>
      <w:lvlJc w:val="left"/>
      <w:pPr>
        <w:ind w:left="2303" w:hanging="48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98" w:hanging="480"/>
      </w:pPr>
    </w:lvl>
    <w:lvl w:ilvl="3">
      <w:numFmt w:val="bullet"/>
      <w:lvlText w:val="•"/>
      <w:lvlJc w:val="left"/>
      <w:pPr>
        <w:ind w:left="4096" w:hanging="480"/>
      </w:pPr>
    </w:lvl>
    <w:lvl w:ilvl="4">
      <w:numFmt w:val="bullet"/>
      <w:lvlText w:val="•"/>
      <w:lvlJc w:val="left"/>
      <w:pPr>
        <w:ind w:left="4995" w:hanging="480"/>
      </w:pPr>
    </w:lvl>
    <w:lvl w:ilvl="5">
      <w:numFmt w:val="bullet"/>
      <w:lvlText w:val="•"/>
      <w:lvlJc w:val="left"/>
      <w:pPr>
        <w:ind w:left="5893" w:hanging="480"/>
      </w:pPr>
    </w:lvl>
    <w:lvl w:ilvl="6">
      <w:numFmt w:val="bullet"/>
      <w:lvlText w:val="•"/>
      <w:lvlJc w:val="left"/>
      <w:pPr>
        <w:ind w:left="6792" w:hanging="480"/>
      </w:pPr>
    </w:lvl>
    <w:lvl w:ilvl="7">
      <w:numFmt w:val="bullet"/>
      <w:lvlText w:val="•"/>
      <w:lvlJc w:val="left"/>
      <w:pPr>
        <w:ind w:left="7690" w:hanging="480"/>
      </w:pPr>
    </w:lvl>
    <w:lvl w:ilvl="8">
      <w:numFmt w:val="bullet"/>
      <w:lvlText w:val="•"/>
      <w:lvlJc w:val="left"/>
      <w:pPr>
        <w:ind w:left="8589" w:hanging="48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435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start w:val="1"/>
      <w:numFmt w:val="decimal"/>
      <w:lvlText w:val="(%2)"/>
      <w:lvlJc w:val="left"/>
      <w:pPr>
        <w:ind w:left="2106" w:hanging="339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020" w:hanging="339"/>
      </w:pPr>
    </w:lvl>
    <w:lvl w:ilvl="3">
      <w:numFmt w:val="bullet"/>
      <w:lvlText w:val="•"/>
      <w:lvlJc w:val="left"/>
      <w:pPr>
        <w:ind w:left="3941" w:hanging="339"/>
      </w:pPr>
    </w:lvl>
    <w:lvl w:ilvl="4">
      <w:numFmt w:val="bullet"/>
      <w:lvlText w:val="•"/>
      <w:lvlJc w:val="left"/>
      <w:pPr>
        <w:ind w:left="4862" w:hanging="339"/>
      </w:pPr>
    </w:lvl>
    <w:lvl w:ilvl="5">
      <w:numFmt w:val="bullet"/>
      <w:lvlText w:val="•"/>
      <w:lvlJc w:val="left"/>
      <w:pPr>
        <w:ind w:left="5782" w:hanging="339"/>
      </w:pPr>
    </w:lvl>
    <w:lvl w:ilvl="6">
      <w:numFmt w:val="bullet"/>
      <w:lvlText w:val="•"/>
      <w:lvlJc w:val="left"/>
      <w:pPr>
        <w:ind w:left="6703" w:hanging="339"/>
      </w:pPr>
    </w:lvl>
    <w:lvl w:ilvl="7">
      <w:numFmt w:val="bullet"/>
      <w:lvlText w:val="•"/>
      <w:lvlJc w:val="left"/>
      <w:pPr>
        <w:ind w:left="7624" w:hanging="339"/>
      </w:pPr>
    </w:lvl>
    <w:lvl w:ilvl="8">
      <w:numFmt w:val="bullet"/>
      <w:lvlText w:val="•"/>
      <w:lvlJc w:val="left"/>
      <w:pPr>
        <w:ind w:left="8544" w:hanging="339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540" w:hanging="28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424" w:hanging="286"/>
      </w:pPr>
    </w:lvl>
    <w:lvl w:ilvl="2">
      <w:numFmt w:val="bullet"/>
      <w:lvlText w:val="•"/>
      <w:lvlJc w:val="left"/>
      <w:pPr>
        <w:ind w:left="3309" w:hanging="286"/>
      </w:pPr>
    </w:lvl>
    <w:lvl w:ilvl="3">
      <w:numFmt w:val="bullet"/>
      <w:lvlText w:val="•"/>
      <w:lvlJc w:val="left"/>
      <w:pPr>
        <w:ind w:left="4193" w:hanging="286"/>
      </w:pPr>
    </w:lvl>
    <w:lvl w:ilvl="4">
      <w:numFmt w:val="bullet"/>
      <w:lvlText w:val="•"/>
      <w:lvlJc w:val="left"/>
      <w:pPr>
        <w:ind w:left="5078" w:hanging="286"/>
      </w:pPr>
    </w:lvl>
    <w:lvl w:ilvl="5">
      <w:numFmt w:val="bullet"/>
      <w:lvlText w:val="•"/>
      <w:lvlJc w:val="left"/>
      <w:pPr>
        <w:ind w:left="5963" w:hanging="286"/>
      </w:pPr>
    </w:lvl>
    <w:lvl w:ilvl="6">
      <w:numFmt w:val="bullet"/>
      <w:lvlText w:val="•"/>
      <w:lvlJc w:val="left"/>
      <w:pPr>
        <w:ind w:left="6847" w:hanging="286"/>
      </w:pPr>
    </w:lvl>
    <w:lvl w:ilvl="7">
      <w:numFmt w:val="bullet"/>
      <w:lvlText w:val="•"/>
      <w:lvlJc w:val="left"/>
      <w:pPr>
        <w:ind w:left="7732" w:hanging="286"/>
      </w:pPr>
    </w:lvl>
    <w:lvl w:ilvl="8">
      <w:numFmt w:val="bullet"/>
      <w:lvlText w:val="•"/>
      <w:lvlJc w:val="left"/>
      <w:pPr>
        <w:ind w:left="8617" w:hanging="286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06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037" w:hanging="181"/>
      </w:pPr>
    </w:lvl>
    <w:lvl w:ilvl="2">
      <w:numFmt w:val="bullet"/>
      <w:lvlText w:val="•"/>
      <w:lvlJc w:val="left"/>
      <w:pPr>
        <w:ind w:left="1674" w:hanging="181"/>
      </w:pPr>
    </w:lvl>
    <w:lvl w:ilvl="3">
      <w:numFmt w:val="bullet"/>
      <w:lvlText w:val="•"/>
      <w:lvlJc w:val="left"/>
      <w:pPr>
        <w:ind w:left="2311" w:hanging="181"/>
      </w:pPr>
    </w:lvl>
    <w:lvl w:ilvl="4">
      <w:numFmt w:val="bullet"/>
      <w:lvlText w:val="•"/>
      <w:lvlJc w:val="left"/>
      <w:pPr>
        <w:ind w:left="2948" w:hanging="181"/>
      </w:pPr>
    </w:lvl>
    <w:lvl w:ilvl="5">
      <w:numFmt w:val="bullet"/>
      <w:lvlText w:val="•"/>
      <w:lvlJc w:val="left"/>
      <w:pPr>
        <w:ind w:left="3585" w:hanging="181"/>
      </w:pPr>
    </w:lvl>
    <w:lvl w:ilvl="6">
      <w:numFmt w:val="bullet"/>
      <w:lvlText w:val="•"/>
      <w:lvlJc w:val="left"/>
      <w:pPr>
        <w:ind w:left="4222" w:hanging="181"/>
      </w:pPr>
    </w:lvl>
    <w:lvl w:ilvl="7">
      <w:numFmt w:val="bullet"/>
      <w:lvlText w:val="•"/>
      <w:lvlJc w:val="left"/>
      <w:pPr>
        <w:ind w:left="4859" w:hanging="181"/>
      </w:pPr>
    </w:lvl>
    <w:lvl w:ilvl="8">
      <w:numFmt w:val="bullet"/>
      <w:lvlText w:val="•"/>
      <w:lvlJc w:val="left"/>
      <w:pPr>
        <w:ind w:left="5496" w:hanging="18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26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145" w:hanging="181"/>
      </w:pPr>
    </w:lvl>
    <w:lvl w:ilvl="2">
      <w:numFmt w:val="bullet"/>
      <w:lvlText w:val="•"/>
      <w:lvlJc w:val="left"/>
      <w:pPr>
        <w:ind w:left="1770" w:hanging="181"/>
      </w:pPr>
    </w:lvl>
    <w:lvl w:ilvl="3">
      <w:numFmt w:val="bullet"/>
      <w:lvlText w:val="•"/>
      <w:lvlJc w:val="left"/>
      <w:pPr>
        <w:ind w:left="2395" w:hanging="181"/>
      </w:pPr>
    </w:lvl>
    <w:lvl w:ilvl="4">
      <w:numFmt w:val="bullet"/>
      <w:lvlText w:val="•"/>
      <w:lvlJc w:val="left"/>
      <w:pPr>
        <w:ind w:left="3020" w:hanging="181"/>
      </w:pPr>
    </w:lvl>
    <w:lvl w:ilvl="5">
      <w:numFmt w:val="bullet"/>
      <w:lvlText w:val="•"/>
      <w:lvlJc w:val="left"/>
      <w:pPr>
        <w:ind w:left="3645" w:hanging="181"/>
      </w:pPr>
    </w:lvl>
    <w:lvl w:ilvl="6">
      <w:numFmt w:val="bullet"/>
      <w:lvlText w:val="•"/>
      <w:lvlJc w:val="left"/>
      <w:pPr>
        <w:ind w:left="4270" w:hanging="181"/>
      </w:pPr>
    </w:lvl>
    <w:lvl w:ilvl="7">
      <w:numFmt w:val="bullet"/>
      <w:lvlText w:val="•"/>
      <w:lvlJc w:val="left"/>
      <w:pPr>
        <w:ind w:left="4895" w:hanging="181"/>
      </w:pPr>
    </w:lvl>
    <w:lvl w:ilvl="8">
      <w:numFmt w:val="bullet"/>
      <w:lvlText w:val="•"/>
      <w:lvlJc w:val="left"/>
      <w:pPr>
        <w:ind w:left="5520" w:hanging="181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05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767" w:hanging="181"/>
      </w:pPr>
    </w:lvl>
    <w:lvl w:ilvl="2">
      <w:numFmt w:val="bullet"/>
      <w:lvlText w:val="•"/>
      <w:lvlJc w:val="left"/>
      <w:pPr>
        <w:ind w:left="1434" w:hanging="181"/>
      </w:pPr>
    </w:lvl>
    <w:lvl w:ilvl="3">
      <w:numFmt w:val="bullet"/>
      <w:lvlText w:val="•"/>
      <w:lvlJc w:val="left"/>
      <w:pPr>
        <w:ind w:left="2101" w:hanging="181"/>
      </w:pPr>
    </w:lvl>
    <w:lvl w:ilvl="4">
      <w:numFmt w:val="bullet"/>
      <w:lvlText w:val="•"/>
      <w:lvlJc w:val="left"/>
      <w:pPr>
        <w:ind w:left="2768" w:hanging="181"/>
      </w:pPr>
    </w:lvl>
    <w:lvl w:ilvl="5">
      <w:numFmt w:val="bullet"/>
      <w:lvlText w:val="•"/>
      <w:lvlJc w:val="left"/>
      <w:pPr>
        <w:ind w:left="3435" w:hanging="181"/>
      </w:pPr>
    </w:lvl>
    <w:lvl w:ilvl="6">
      <w:numFmt w:val="bullet"/>
      <w:lvlText w:val="•"/>
      <w:lvlJc w:val="left"/>
      <w:pPr>
        <w:ind w:left="4102" w:hanging="181"/>
      </w:pPr>
    </w:lvl>
    <w:lvl w:ilvl="7">
      <w:numFmt w:val="bullet"/>
      <w:lvlText w:val="•"/>
      <w:lvlJc w:val="left"/>
      <w:pPr>
        <w:ind w:left="4769" w:hanging="181"/>
      </w:pPr>
    </w:lvl>
    <w:lvl w:ilvl="8">
      <w:numFmt w:val="bullet"/>
      <w:lvlText w:val="•"/>
      <w:lvlJc w:val="left"/>
      <w:pPr>
        <w:ind w:left="5436" w:hanging="181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526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145" w:hanging="181"/>
      </w:pPr>
    </w:lvl>
    <w:lvl w:ilvl="2">
      <w:numFmt w:val="bullet"/>
      <w:lvlText w:val="•"/>
      <w:lvlJc w:val="left"/>
      <w:pPr>
        <w:ind w:left="1770" w:hanging="181"/>
      </w:pPr>
    </w:lvl>
    <w:lvl w:ilvl="3">
      <w:numFmt w:val="bullet"/>
      <w:lvlText w:val="•"/>
      <w:lvlJc w:val="left"/>
      <w:pPr>
        <w:ind w:left="2395" w:hanging="181"/>
      </w:pPr>
    </w:lvl>
    <w:lvl w:ilvl="4">
      <w:numFmt w:val="bullet"/>
      <w:lvlText w:val="•"/>
      <w:lvlJc w:val="left"/>
      <w:pPr>
        <w:ind w:left="3020" w:hanging="181"/>
      </w:pPr>
    </w:lvl>
    <w:lvl w:ilvl="5">
      <w:numFmt w:val="bullet"/>
      <w:lvlText w:val="•"/>
      <w:lvlJc w:val="left"/>
      <w:pPr>
        <w:ind w:left="3645" w:hanging="181"/>
      </w:pPr>
    </w:lvl>
    <w:lvl w:ilvl="6">
      <w:numFmt w:val="bullet"/>
      <w:lvlText w:val="•"/>
      <w:lvlJc w:val="left"/>
      <w:pPr>
        <w:ind w:left="4270" w:hanging="181"/>
      </w:pPr>
    </w:lvl>
    <w:lvl w:ilvl="7">
      <w:numFmt w:val="bullet"/>
      <w:lvlText w:val="•"/>
      <w:lvlJc w:val="left"/>
      <w:pPr>
        <w:ind w:left="4895" w:hanging="181"/>
      </w:pPr>
    </w:lvl>
    <w:lvl w:ilvl="8">
      <w:numFmt w:val="bullet"/>
      <w:lvlText w:val="•"/>
      <w:lvlJc w:val="left"/>
      <w:pPr>
        <w:ind w:left="5520" w:hanging="181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526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1145" w:hanging="181"/>
      </w:pPr>
    </w:lvl>
    <w:lvl w:ilvl="2">
      <w:numFmt w:val="bullet"/>
      <w:lvlText w:val="•"/>
      <w:lvlJc w:val="left"/>
      <w:pPr>
        <w:ind w:left="1770" w:hanging="181"/>
      </w:pPr>
    </w:lvl>
    <w:lvl w:ilvl="3">
      <w:numFmt w:val="bullet"/>
      <w:lvlText w:val="•"/>
      <w:lvlJc w:val="left"/>
      <w:pPr>
        <w:ind w:left="2395" w:hanging="181"/>
      </w:pPr>
    </w:lvl>
    <w:lvl w:ilvl="4">
      <w:numFmt w:val="bullet"/>
      <w:lvlText w:val="•"/>
      <w:lvlJc w:val="left"/>
      <w:pPr>
        <w:ind w:left="3020" w:hanging="181"/>
      </w:pPr>
    </w:lvl>
    <w:lvl w:ilvl="5">
      <w:numFmt w:val="bullet"/>
      <w:lvlText w:val="•"/>
      <w:lvlJc w:val="left"/>
      <w:pPr>
        <w:ind w:left="3645" w:hanging="181"/>
      </w:pPr>
    </w:lvl>
    <w:lvl w:ilvl="6">
      <w:numFmt w:val="bullet"/>
      <w:lvlText w:val="•"/>
      <w:lvlJc w:val="left"/>
      <w:pPr>
        <w:ind w:left="4270" w:hanging="181"/>
      </w:pPr>
    </w:lvl>
    <w:lvl w:ilvl="7">
      <w:numFmt w:val="bullet"/>
      <w:lvlText w:val="•"/>
      <w:lvlJc w:val="left"/>
      <w:pPr>
        <w:ind w:left="4895" w:hanging="181"/>
      </w:pPr>
    </w:lvl>
    <w:lvl w:ilvl="8">
      <w:numFmt w:val="bullet"/>
      <w:lvlText w:val="•"/>
      <w:lvlJc w:val="left"/>
      <w:pPr>
        <w:ind w:left="5520" w:hanging="181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●"/>
      <w:lvlJc w:val="left"/>
      <w:pPr>
        <w:ind w:left="698" w:hanging="481"/>
      </w:pPr>
      <w:rPr>
        <w:rFonts w:ascii="Segoe UI Emoji" w:hAnsi="Segoe UI Emoji" w:cs="Segoe UI Emoji"/>
        <w:b w:val="0"/>
        <w:bCs w:val="0"/>
        <w:i w:val="0"/>
        <w:iCs w:val="0"/>
        <w:color w:val="383838"/>
        <w:spacing w:val="0"/>
        <w:w w:val="126"/>
        <w:sz w:val="24"/>
        <w:szCs w:val="24"/>
      </w:rPr>
    </w:lvl>
    <w:lvl w:ilvl="1">
      <w:numFmt w:val="bullet"/>
      <w:lvlText w:val="•"/>
      <w:lvlJc w:val="left"/>
      <w:pPr>
        <w:ind w:left="1668" w:hanging="481"/>
      </w:pPr>
    </w:lvl>
    <w:lvl w:ilvl="2">
      <w:numFmt w:val="bullet"/>
      <w:lvlText w:val="•"/>
      <w:lvlJc w:val="left"/>
      <w:pPr>
        <w:ind w:left="2637" w:hanging="481"/>
      </w:pPr>
    </w:lvl>
    <w:lvl w:ilvl="3">
      <w:numFmt w:val="bullet"/>
      <w:lvlText w:val="•"/>
      <w:lvlJc w:val="left"/>
      <w:pPr>
        <w:ind w:left="3605" w:hanging="481"/>
      </w:pPr>
    </w:lvl>
    <w:lvl w:ilvl="4">
      <w:numFmt w:val="bullet"/>
      <w:lvlText w:val="•"/>
      <w:lvlJc w:val="left"/>
      <w:pPr>
        <w:ind w:left="4574" w:hanging="481"/>
      </w:pPr>
    </w:lvl>
    <w:lvl w:ilvl="5">
      <w:numFmt w:val="bullet"/>
      <w:lvlText w:val="•"/>
      <w:lvlJc w:val="left"/>
      <w:pPr>
        <w:ind w:left="5543" w:hanging="481"/>
      </w:pPr>
    </w:lvl>
    <w:lvl w:ilvl="6">
      <w:numFmt w:val="bullet"/>
      <w:lvlText w:val="•"/>
      <w:lvlJc w:val="left"/>
      <w:pPr>
        <w:ind w:left="6511" w:hanging="481"/>
      </w:pPr>
    </w:lvl>
    <w:lvl w:ilvl="7">
      <w:numFmt w:val="bullet"/>
      <w:lvlText w:val="•"/>
      <w:lvlJc w:val="left"/>
      <w:pPr>
        <w:ind w:left="7480" w:hanging="481"/>
      </w:pPr>
    </w:lvl>
    <w:lvl w:ilvl="8">
      <w:numFmt w:val="bullet"/>
      <w:lvlText w:val="•"/>
      <w:lvlJc w:val="left"/>
      <w:pPr>
        <w:ind w:left="8449" w:hanging="481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2078" w:hanging="30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910" w:hanging="300"/>
      </w:pPr>
    </w:lvl>
    <w:lvl w:ilvl="2">
      <w:numFmt w:val="bullet"/>
      <w:lvlText w:val="•"/>
      <w:lvlJc w:val="left"/>
      <w:pPr>
        <w:ind w:left="3741" w:hanging="300"/>
      </w:pPr>
    </w:lvl>
    <w:lvl w:ilvl="3">
      <w:numFmt w:val="bullet"/>
      <w:lvlText w:val="•"/>
      <w:lvlJc w:val="left"/>
      <w:pPr>
        <w:ind w:left="4571" w:hanging="300"/>
      </w:pPr>
    </w:lvl>
    <w:lvl w:ilvl="4">
      <w:numFmt w:val="bullet"/>
      <w:lvlText w:val="•"/>
      <w:lvlJc w:val="left"/>
      <w:pPr>
        <w:ind w:left="5402" w:hanging="300"/>
      </w:pPr>
    </w:lvl>
    <w:lvl w:ilvl="5">
      <w:numFmt w:val="bullet"/>
      <w:lvlText w:val="•"/>
      <w:lvlJc w:val="left"/>
      <w:pPr>
        <w:ind w:left="6233" w:hanging="300"/>
      </w:pPr>
    </w:lvl>
    <w:lvl w:ilvl="6">
      <w:numFmt w:val="bullet"/>
      <w:lvlText w:val="•"/>
      <w:lvlJc w:val="left"/>
      <w:pPr>
        <w:ind w:left="7063" w:hanging="300"/>
      </w:pPr>
    </w:lvl>
    <w:lvl w:ilvl="7">
      <w:numFmt w:val="bullet"/>
      <w:lvlText w:val="•"/>
      <w:lvlJc w:val="left"/>
      <w:pPr>
        <w:ind w:left="7894" w:hanging="300"/>
      </w:pPr>
    </w:lvl>
    <w:lvl w:ilvl="8">
      <w:numFmt w:val="bullet"/>
      <w:lvlText w:val="•"/>
      <w:lvlJc w:val="left"/>
      <w:pPr>
        <w:ind w:left="8725" w:hanging="30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835" w:hanging="30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694" w:hanging="300"/>
      </w:pPr>
    </w:lvl>
    <w:lvl w:ilvl="2">
      <w:numFmt w:val="bullet"/>
      <w:lvlText w:val="•"/>
      <w:lvlJc w:val="left"/>
      <w:pPr>
        <w:ind w:left="3549" w:hanging="300"/>
      </w:pPr>
    </w:lvl>
    <w:lvl w:ilvl="3">
      <w:numFmt w:val="bullet"/>
      <w:lvlText w:val="•"/>
      <w:lvlJc w:val="left"/>
      <w:pPr>
        <w:ind w:left="4403" w:hanging="300"/>
      </w:pPr>
    </w:lvl>
    <w:lvl w:ilvl="4">
      <w:numFmt w:val="bullet"/>
      <w:lvlText w:val="•"/>
      <w:lvlJc w:val="left"/>
      <w:pPr>
        <w:ind w:left="5258" w:hanging="300"/>
      </w:pPr>
    </w:lvl>
    <w:lvl w:ilvl="5">
      <w:numFmt w:val="bullet"/>
      <w:lvlText w:val="•"/>
      <w:lvlJc w:val="left"/>
      <w:pPr>
        <w:ind w:left="6113" w:hanging="300"/>
      </w:pPr>
    </w:lvl>
    <w:lvl w:ilvl="6">
      <w:numFmt w:val="bullet"/>
      <w:lvlText w:val="•"/>
      <w:lvlJc w:val="left"/>
      <w:pPr>
        <w:ind w:left="6967" w:hanging="300"/>
      </w:pPr>
    </w:lvl>
    <w:lvl w:ilvl="7">
      <w:numFmt w:val="bullet"/>
      <w:lvlText w:val="•"/>
      <w:lvlJc w:val="left"/>
      <w:pPr>
        <w:ind w:left="7822" w:hanging="300"/>
      </w:pPr>
    </w:lvl>
    <w:lvl w:ilvl="8">
      <w:numFmt w:val="bullet"/>
      <w:lvlText w:val="•"/>
      <w:lvlJc w:val="left"/>
      <w:pPr>
        <w:ind w:left="8677" w:hanging="30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●"/>
      <w:lvlJc w:val="left"/>
      <w:pPr>
        <w:ind w:left="698" w:hanging="481"/>
      </w:pPr>
      <w:rPr>
        <w:rFonts w:ascii="Segoe UI Emoji" w:hAnsi="Segoe UI Emoji" w:cs="Segoe UI Emoji"/>
        <w:b w:val="0"/>
        <w:bCs w:val="0"/>
        <w:i w:val="0"/>
        <w:iCs w:val="0"/>
        <w:color w:val="383838"/>
        <w:spacing w:val="0"/>
        <w:w w:val="126"/>
        <w:sz w:val="24"/>
        <w:szCs w:val="24"/>
      </w:rPr>
    </w:lvl>
    <w:lvl w:ilvl="1">
      <w:numFmt w:val="bullet"/>
      <w:lvlText w:val="•"/>
      <w:lvlJc w:val="left"/>
      <w:pPr>
        <w:ind w:left="1668" w:hanging="481"/>
      </w:pPr>
    </w:lvl>
    <w:lvl w:ilvl="2">
      <w:numFmt w:val="bullet"/>
      <w:lvlText w:val="•"/>
      <w:lvlJc w:val="left"/>
      <w:pPr>
        <w:ind w:left="2637" w:hanging="481"/>
      </w:pPr>
    </w:lvl>
    <w:lvl w:ilvl="3">
      <w:numFmt w:val="bullet"/>
      <w:lvlText w:val="•"/>
      <w:lvlJc w:val="left"/>
      <w:pPr>
        <w:ind w:left="3605" w:hanging="481"/>
      </w:pPr>
    </w:lvl>
    <w:lvl w:ilvl="4">
      <w:numFmt w:val="bullet"/>
      <w:lvlText w:val="•"/>
      <w:lvlJc w:val="left"/>
      <w:pPr>
        <w:ind w:left="4574" w:hanging="481"/>
      </w:pPr>
    </w:lvl>
    <w:lvl w:ilvl="5">
      <w:numFmt w:val="bullet"/>
      <w:lvlText w:val="•"/>
      <w:lvlJc w:val="left"/>
      <w:pPr>
        <w:ind w:left="5543" w:hanging="481"/>
      </w:pPr>
    </w:lvl>
    <w:lvl w:ilvl="6">
      <w:numFmt w:val="bullet"/>
      <w:lvlText w:val="•"/>
      <w:lvlJc w:val="left"/>
      <w:pPr>
        <w:ind w:left="6511" w:hanging="481"/>
      </w:pPr>
    </w:lvl>
    <w:lvl w:ilvl="7">
      <w:numFmt w:val="bullet"/>
      <w:lvlText w:val="•"/>
      <w:lvlJc w:val="left"/>
      <w:pPr>
        <w:ind w:left="7480" w:hanging="481"/>
      </w:pPr>
    </w:lvl>
    <w:lvl w:ilvl="8">
      <w:numFmt w:val="bullet"/>
      <w:lvlText w:val="•"/>
      <w:lvlJc w:val="left"/>
      <w:pPr>
        <w:ind w:left="8449" w:hanging="481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493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97" w:hanging="360"/>
      </w:pPr>
    </w:lvl>
    <w:lvl w:ilvl="2">
      <w:numFmt w:val="bullet"/>
      <w:lvlText w:val="•"/>
      <w:lvlJc w:val="left"/>
      <w:pPr>
        <w:ind w:left="1895" w:hanging="360"/>
      </w:pPr>
    </w:lvl>
    <w:lvl w:ilvl="3">
      <w:numFmt w:val="bullet"/>
      <w:lvlText w:val="•"/>
      <w:lvlJc w:val="left"/>
      <w:pPr>
        <w:ind w:left="2593" w:hanging="360"/>
      </w:pPr>
    </w:lvl>
    <w:lvl w:ilvl="4">
      <w:numFmt w:val="bullet"/>
      <w:lvlText w:val="•"/>
      <w:lvlJc w:val="left"/>
      <w:pPr>
        <w:ind w:left="3291" w:hanging="360"/>
      </w:pPr>
    </w:lvl>
    <w:lvl w:ilvl="5">
      <w:numFmt w:val="bullet"/>
      <w:lvlText w:val="•"/>
      <w:lvlJc w:val="left"/>
      <w:pPr>
        <w:ind w:left="3988" w:hanging="360"/>
      </w:pPr>
    </w:lvl>
    <w:lvl w:ilvl="6">
      <w:numFmt w:val="bullet"/>
      <w:lvlText w:val="•"/>
      <w:lvlJc w:val="left"/>
      <w:pPr>
        <w:ind w:left="4686" w:hanging="360"/>
      </w:pPr>
    </w:lvl>
    <w:lvl w:ilvl="7">
      <w:numFmt w:val="bullet"/>
      <w:lvlText w:val="•"/>
      <w:lvlJc w:val="left"/>
      <w:pPr>
        <w:ind w:left="5384" w:hanging="360"/>
      </w:pPr>
    </w:lvl>
    <w:lvl w:ilvl="8">
      <w:numFmt w:val="bullet"/>
      <w:lvlText w:val="•"/>
      <w:lvlJc w:val="left"/>
      <w:pPr>
        <w:ind w:left="6082" w:hanging="360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(%1)"/>
      <w:lvlJc w:val="left"/>
      <w:pPr>
        <w:ind w:left="390" w:hanging="281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441" w:hanging="281"/>
      </w:pPr>
    </w:lvl>
    <w:lvl w:ilvl="2">
      <w:numFmt w:val="bullet"/>
      <w:lvlText w:val="•"/>
      <w:lvlJc w:val="left"/>
      <w:pPr>
        <w:ind w:left="2482" w:hanging="281"/>
      </w:pPr>
    </w:lvl>
    <w:lvl w:ilvl="3">
      <w:numFmt w:val="bullet"/>
      <w:lvlText w:val="•"/>
      <w:lvlJc w:val="left"/>
      <w:pPr>
        <w:ind w:left="3523" w:hanging="281"/>
      </w:pPr>
    </w:lvl>
    <w:lvl w:ilvl="4">
      <w:numFmt w:val="bullet"/>
      <w:lvlText w:val="•"/>
      <w:lvlJc w:val="left"/>
      <w:pPr>
        <w:ind w:left="4564" w:hanging="281"/>
      </w:pPr>
    </w:lvl>
    <w:lvl w:ilvl="5">
      <w:numFmt w:val="bullet"/>
      <w:lvlText w:val="•"/>
      <w:lvlJc w:val="left"/>
      <w:pPr>
        <w:ind w:left="5605" w:hanging="281"/>
      </w:pPr>
    </w:lvl>
    <w:lvl w:ilvl="6">
      <w:numFmt w:val="bullet"/>
      <w:lvlText w:val="•"/>
      <w:lvlJc w:val="left"/>
      <w:pPr>
        <w:ind w:left="6646" w:hanging="281"/>
      </w:pPr>
    </w:lvl>
    <w:lvl w:ilvl="7">
      <w:numFmt w:val="bullet"/>
      <w:lvlText w:val="•"/>
      <w:lvlJc w:val="left"/>
      <w:pPr>
        <w:ind w:left="7687" w:hanging="281"/>
      </w:pPr>
    </w:lvl>
    <w:lvl w:ilvl="8">
      <w:numFmt w:val="bullet"/>
      <w:lvlText w:val="•"/>
      <w:lvlJc w:val="left"/>
      <w:pPr>
        <w:ind w:left="8728" w:hanging="281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(%1)"/>
      <w:lvlJc w:val="left"/>
      <w:pPr>
        <w:ind w:left="390" w:hanging="281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100"/>
        <w:sz w:val="22"/>
        <w:szCs w:val="22"/>
      </w:rPr>
    </w:lvl>
    <w:lvl w:ilvl="1">
      <w:numFmt w:val="bullet"/>
      <w:lvlText w:val="•"/>
      <w:lvlJc w:val="left"/>
      <w:pPr>
        <w:ind w:left="1440" w:hanging="281"/>
      </w:pPr>
    </w:lvl>
    <w:lvl w:ilvl="2">
      <w:numFmt w:val="bullet"/>
      <w:lvlText w:val="•"/>
      <w:lvlJc w:val="left"/>
      <w:pPr>
        <w:ind w:left="2480" w:hanging="281"/>
      </w:pPr>
    </w:lvl>
    <w:lvl w:ilvl="3">
      <w:numFmt w:val="bullet"/>
      <w:lvlText w:val="•"/>
      <w:lvlJc w:val="left"/>
      <w:pPr>
        <w:ind w:left="3521" w:hanging="281"/>
      </w:pPr>
    </w:lvl>
    <w:lvl w:ilvl="4">
      <w:numFmt w:val="bullet"/>
      <w:lvlText w:val="•"/>
      <w:lvlJc w:val="left"/>
      <w:pPr>
        <w:ind w:left="4561" w:hanging="281"/>
      </w:pPr>
    </w:lvl>
    <w:lvl w:ilvl="5">
      <w:numFmt w:val="bullet"/>
      <w:lvlText w:val="•"/>
      <w:lvlJc w:val="left"/>
      <w:pPr>
        <w:ind w:left="5602" w:hanging="281"/>
      </w:pPr>
    </w:lvl>
    <w:lvl w:ilvl="6">
      <w:numFmt w:val="bullet"/>
      <w:lvlText w:val="•"/>
      <w:lvlJc w:val="left"/>
      <w:pPr>
        <w:ind w:left="6642" w:hanging="281"/>
      </w:pPr>
    </w:lvl>
    <w:lvl w:ilvl="7">
      <w:numFmt w:val="bullet"/>
      <w:lvlText w:val="•"/>
      <w:lvlJc w:val="left"/>
      <w:pPr>
        <w:ind w:left="7682" w:hanging="281"/>
      </w:pPr>
    </w:lvl>
    <w:lvl w:ilvl="8">
      <w:numFmt w:val="bullet"/>
      <w:lvlText w:val="•"/>
      <w:lvlJc w:val="left"/>
      <w:pPr>
        <w:ind w:left="8723" w:hanging="281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591" w:hanging="48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46" w:hanging="480"/>
      </w:pPr>
    </w:lvl>
    <w:lvl w:ilvl="2">
      <w:numFmt w:val="bullet"/>
      <w:lvlText w:val="•"/>
      <w:lvlJc w:val="left"/>
      <w:pPr>
        <w:ind w:left="1893" w:hanging="480"/>
      </w:pPr>
    </w:lvl>
    <w:lvl w:ilvl="3">
      <w:numFmt w:val="bullet"/>
      <w:lvlText w:val="•"/>
      <w:lvlJc w:val="left"/>
      <w:pPr>
        <w:ind w:left="2540" w:hanging="480"/>
      </w:pPr>
    </w:lvl>
    <w:lvl w:ilvl="4">
      <w:numFmt w:val="bullet"/>
      <w:lvlText w:val="•"/>
      <w:lvlJc w:val="left"/>
      <w:pPr>
        <w:ind w:left="3187" w:hanging="480"/>
      </w:pPr>
    </w:lvl>
    <w:lvl w:ilvl="5">
      <w:numFmt w:val="bullet"/>
      <w:lvlText w:val="•"/>
      <w:lvlJc w:val="left"/>
      <w:pPr>
        <w:ind w:left="3834" w:hanging="480"/>
      </w:pPr>
    </w:lvl>
    <w:lvl w:ilvl="6">
      <w:numFmt w:val="bullet"/>
      <w:lvlText w:val="•"/>
      <w:lvlJc w:val="left"/>
      <w:pPr>
        <w:ind w:left="4480" w:hanging="480"/>
      </w:pPr>
    </w:lvl>
    <w:lvl w:ilvl="7">
      <w:numFmt w:val="bullet"/>
      <w:lvlText w:val="•"/>
      <w:lvlJc w:val="left"/>
      <w:pPr>
        <w:ind w:left="5127" w:hanging="480"/>
      </w:pPr>
    </w:lvl>
    <w:lvl w:ilvl="8">
      <w:numFmt w:val="bullet"/>
      <w:lvlText w:val="•"/>
      <w:lvlJc w:val="left"/>
      <w:pPr>
        <w:ind w:left="5774" w:hanging="480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349" w:hanging="241"/>
      </w:pPr>
      <w:rPr>
        <w:rFonts w:ascii="標楷體" w:hAnsi="Times New Roman" w:cs="標楷體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721" w:hanging="241"/>
      </w:pPr>
    </w:lvl>
    <w:lvl w:ilvl="2">
      <w:numFmt w:val="bullet"/>
      <w:lvlText w:val="•"/>
      <w:lvlJc w:val="left"/>
      <w:pPr>
        <w:ind w:left="1102" w:hanging="241"/>
      </w:pPr>
    </w:lvl>
    <w:lvl w:ilvl="3">
      <w:numFmt w:val="bullet"/>
      <w:lvlText w:val="•"/>
      <w:lvlJc w:val="left"/>
      <w:pPr>
        <w:ind w:left="1484" w:hanging="241"/>
      </w:pPr>
    </w:lvl>
    <w:lvl w:ilvl="4">
      <w:numFmt w:val="bullet"/>
      <w:lvlText w:val="•"/>
      <w:lvlJc w:val="left"/>
      <w:pPr>
        <w:ind w:left="1865" w:hanging="241"/>
      </w:pPr>
    </w:lvl>
    <w:lvl w:ilvl="5">
      <w:numFmt w:val="bullet"/>
      <w:lvlText w:val="•"/>
      <w:lvlJc w:val="left"/>
      <w:pPr>
        <w:ind w:left="2247" w:hanging="241"/>
      </w:pPr>
    </w:lvl>
    <w:lvl w:ilvl="6">
      <w:numFmt w:val="bullet"/>
      <w:lvlText w:val="•"/>
      <w:lvlJc w:val="left"/>
      <w:pPr>
        <w:ind w:left="2628" w:hanging="241"/>
      </w:pPr>
    </w:lvl>
    <w:lvl w:ilvl="7">
      <w:numFmt w:val="bullet"/>
      <w:lvlText w:val="•"/>
      <w:lvlJc w:val="left"/>
      <w:pPr>
        <w:ind w:left="3009" w:hanging="241"/>
      </w:pPr>
    </w:lvl>
    <w:lvl w:ilvl="8">
      <w:numFmt w:val="bullet"/>
      <w:lvlText w:val="•"/>
      <w:lvlJc w:val="left"/>
      <w:pPr>
        <w:ind w:left="3391" w:hanging="241"/>
      </w:pPr>
    </w:lvl>
  </w:abstractNum>
  <w:abstractNum w:abstractNumId="17" w15:restartNumberingAfterBreak="0">
    <w:nsid w:val="00000413"/>
    <w:multiLevelType w:val="multilevel"/>
    <w:tmpl w:val="00000896"/>
    <w:lvl w:ilvl="0">
      <w:start w:val="5"/>
      <w:numFmt w:val="decimal"/>
      <w:lvlText w:val="(%1)"/>
      <w:lvlJc w:val="left"/>
      <w:pPr>
        <w:ind w:left="881" w:hanging="562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46"/>
        <w:szCs w:val="46"/>
      </w:rPr>
    </w:lvl>
    <w:lvl w:ilvl="1">
      <w:numFmt w:val="bullet"/>
      <w:lvlText w:val="•"/>
      <w:lvlJc w:val="left"/>
      <w:pPr>
        <w:ind w:left="1928" w:hanging="562"/>
      </w:pPr>
    </w:lvl>
    <w:lvl w:ilvl="2">
      <w:numFmt w:val="bullet"/>
      <w:lvlText w:val="•"/>
      <w:lvlJc w:val="left"/>
      <w:pPr>
        <w:ind w:left="2977" w:hanging="562"/>
      </w:pPr>
    </w:lvl>
    <w:lvl w:ilvl="3">
      <w:numFmt w:val="bullet"/>
      <w:lvlText w:val="•"/>
      <w:lvlJc w:val="left"/>
      <w:pPr>
        <w:ind w:left="4025" w:hanging="562"/>
      </w:pPr>
    </w:lvl>
    <w:lvl w:ilvl="4">
      <w:numFmt w:val="bullet"/>
      <w:lvlText w:val="•"/>
      <w:lvlJc w:val="left"/>
      <w:pPr>
        <w:ind w:left="5074" w:hanging="562"/>
      </w:pPr>
    </w:lvl>
    <w:lvl w:ilvl="5">
      <w:numFmt w:val="bullet"/>
      <w:lvlText w:val="•"/>
      <w:lvlJc w:val="left"/>
      <w:pPr>
        <w:ind w:left="6123" w:hanging="562"/>
      </w:pPr>
    </w:lvl>
    <w:lvl w:ilvl="6">
      <w:numFmt w:val="bullet"/>
      <w:lvlText w:val="•"/>
      <w:lvlJc w:val="left"/>
      <w:pPr>
        <w:ind w:left="7171" w:hanging="562"/>
      </w:pPr>
    </w:lvl>
    <w:lvl w:ilvl="7">
      <w:numFmt w:val="bullet"/>
      <w:lvlText w:val="•"/>
      <w:lvlJc w:val="left"/>
      <w:pPr>
        <w:ind w:left="8220" w:hanging="562"/>
      </w:pPr>
    </w:lvl>
    <w:lvl w:ilvl="8">
      <w:numFmt w:val="bullet"/>
      <w:lvlText w:val="•"/>
      <w:lvlJc w:val="left"/>
      <w:pPr>
        <w:ind w:left="9269" w:hanging="562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4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74"/>
    <w:rsid w:val="00167ABF"/>
    <w:rsid w:val="00502C93"/>
    <w:rsid w:val="007866C6"/>
    <w:rsid w:val="00896ACF"/>
    <w:rsid w:val="008B6957"/>
    <w:rsid w:val="0095722D"/>
    <w:rsid w:val="00AD275F"/>
    <w:rsid w:val="00D67574"/>
    <w:rsid w:val="00E3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D25AC0"/>
  <w14:defaultImageDpi w14:val="0"/>
  <w15:docId w15:val="{07B8EE0F-5150-4D7F-8784-2F94289B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Times New Roman" w:cs="標楷體"/>
      <w:kern w:val="0"/>
      <w:sz w:val="2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paragraph" w:styleId="a5">
    <w:name w:val="List Paragraph"/>
    <w:basedOn w:val="a"/>
    <w:uiPriority w:val="1"/>
    <w:qFormat/>
    <w:pPr>
      <w:spacing w:before="21"/>
      <w:ind w:left="1434" w:hanging="30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6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7574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7574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Ru Chen</dc:creator>
  <cp:keywords/>
  <dc:description/>
  <cp:lastModifiedBy>遊戲系</cp:lastModifiedBy>
  <cp:revision>5</cp:revision>
  <dcterms:created xsi:type="dcterms:W3CDTF">2025-02-26T12:27:00Z</dcterms:created>
  <dcterms:modified xsi:type="dcterms:W3CDTF">2025-03-11T09:47:00Z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